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969" w:rsidRPr="0044674E" w:rsidRDefault="00A30876" w:rsidP="008E6969">
      <w:pPr>
        <w:rPr>
          <w:rFonts w:ascii="Times New Roman" w:hAnsi="Times New Roman" w:cs="Times New Roman"/>
          <w:sz w:val="24"/>
          <w:szCs w:val="24"/>
        </w:rPr>
      </w:pPr>
      <w:r w:rsidRPr="00AA264E">
        <w:rPr>
          <w:rFonts w:ascii="Times New Roman" w:hAnsi="Times New Roman" w:cs="Times New Roman"/>
          <w:b/>
          <w:sz w:val="24"/>
          <w:szCs w:val="24"/>
        </w:rPr>
        <w:t>Esperes</w:t>
      </w:r>
      <w:r w:rsidR="008E6969" w:rsidRPr="00AA264E">
        <w:rPr>
          <w:rFonts w:ascii="Times New Roman" w:hAnsi="Times New Roman" w:cs="Times New Roman"/>
          <w:b/>
          <w:sz w:val="24"/>
          <w:szCs w:val="24"/>
        </w:rPr>
        <w:t>i jelentés 2022</w:t>
      </w:r>
      <w:r w:rsidR="00A60090" w:rsidRPr="0044674E">
        <w:rPr>
          <w:rFonts w:ascii="Times New Roman" w:hAnsi="Times New Roman" w:cs="Times New Roman"/>
          <w:sz w:val="24"/>
          <w:szCs w:val="24"/>
        </w:rPr>
        <w:t xml:space="preserve">          </w:t>
      </w:r>
      <w:proofErr w:type="gramStart"/>
      <w:r w:rsidR="00A60090" w:rsidRPr="0044674E">
        <w:rPr>
          <w:rFonts w:ascii="Times New Roman" w:hAnsi="Times New Roman" w:cs="Times New Roman"/>
          <w:sz w:val="24"/>
          <w:szCs w:val="24"/>
        </w:rPr>
        <w:t xml:space="preserve">   </w:t>
      </w:r>
      <w:r w:rsidR="008E6969" w:rsidRPr="0044674E">
        <w:rPr>
          <w:rFonts w:ascii="Times New Roman" w:hAnsi="Times New Roman" w:cs="Times New Roman"/>
          <w:sz w:val="24"/>
          <w:szCs w:val="24"/>
        </w:rPr>
        <w:t>„</w:t>
      </w:r>
      <w:proofErr w:type="gramEnd"/>
      <w:r w:rsidR="008E6969" w:rsidRPr="0044674E">
        <w:rPr>
          <w:rFonts w:ascii="Times New Roman" w:hAnsi="Times New Roman" w:cs="Times New Roman"/>
          <w:sz w:val="24"/>
          <w:szCs w:val="24"/>
        </w:rPr>
        <w:t xml:space="preserve">Aki énhozzám jön, azt én nem küldöm el”  </w:t>
      </w:r>
      <w:proofErr w:type="spellStart"/>
      <w:r w:rsidR="008E6969" w:rsidRPr="0044674E">
        <w:rPr>
          <w:rFonts w:ascii="Times New Roman" w:hAnsi="Times New Roman" w:cs="Times New Roman"/>
          <w:sz w:val="24"/>
          <w:szCs w:val="24"/>
        </w:rPr>
        <w:t>Jn</w:t>
      </w:r>
      <w:proofErr w:type="spellEnd"/>
      <w:r w:rsidR="008E6969" w:rsidRPr="0044674E">
        <w:rPr>
          <w:rFonts w:ascii="Times New Roman" w:hAnsi="Times New Roman" w:cs="Times New Roman"/>
          <w:sz w:val="24"/>
          <w:szCs w:val="24"/>
        </w:rPr>
        <w:t xml:space="preserve"> 6,34 b</w:t>
      </w:r>
    </w:p>
    <w:p w:rsidR="008E6969" w:rsidRPr="0044674E" w:rsidRDefault="008E6969" w:rsidP="008E6969">
      <w:pPr>
        <w:rPr>
          <w:rFonts w:ascii="Times New Roman" w:hAnsi="Times New Roman" w:cs="Times New Roman"/>
          <w:sz w:val="24"/>
          <w:szCs w:val="24"/>
        </w:rPr>
      </w:pPr>
    </w:p>
    <w:p w:rsidR="005F2CA4" w:rsidRDefault="003B479D" w:rsidP="00971FBC">
      <w:pPr>
        <w:jc w:val="both"/>
        <w:rPr>
          <w:rFonts w:ascii="Times New Roman" w:hAnsi="Times New Roman" w:cs="Times New Roman"/>
          <w:sz w:val="24"/>
          <w:szCs w:val="24"/>
        </w:rPr>
      </w:pPr>
      <w:r>
        <w:rPr>
          <w:rFonts w:ascii="Times New Roman" w:hAnsi="Times New Roman" w:cs="Times New Roman"/>
          <w:sz w:val="24"/>
          <w:szCs w:val="24"/>
        </w:rPr>
        <w:t xml:space="preserve">Esperesi jelentésem </w:t>
      </w:r>
      <w:r w:rsidR="00F27524">
        <w:rPr>
          <w:rFonts w:ascii="Times New Roman" w:hAnsi="Times New Roman" w:cs="Times New Roman"/>
          <w:sz w:val="24"/>
          <w:szCs w:val="24"/>
        </w:rPr>
        <w:t>háro</w:t>
      </w:r>
      <w:r w:rsidR="007D678E">
        <w:rPr>
          <w:rFonts w:ascii="Times New Roman" w:hAnsi="Times New Roman" w:cs="Times New Roman"/>
          <w:sz w:val="24"/>
          <w:szCs w:val="24"/>
        </w:rPr>
        <w:t>m</w:t>
      </w:r>
      <w:r w:rsidR="00F27524">
        <w:rPr>
          <w:rFonts w:ascii="Times New Roman" w:hAnsi="Times New Roman" w:cs="Times New Roman"/>
          <w:sz w:val="24"/>
          <w:szCs w:val="24"/>
        </w:rPr>
        <w:t xml:space="preserve"> </w:t>
      </w:r>
      <w:r>
        <w:rPr>
          <w:rFonts w:ascii="Times New Roman" w:hAnsi="Times New Roman" w:cs="Times New Roman"/>
          <w:sz w:val="24"/>
          <w:szCs w:val="24"/>
        </w:rPr>
        <w:t>rész</w:t>
      </w:r>
      <w:r w:rsidR="007D678E">
        <w:rPr>
          <w:rFonts w:ascii="Times New Roman" w:hAnsi="Times New Roman" w:cs="Times New Roman"/>
          <w:sz w:val="24"/>
          <w:szCs w:val="24"/>
        </w:rPr>
        <w:t xml:space="preserve">ből áll. Az elsőben általános áttekintést szeretnék nyújtani egyházmegyénk gyülekezeteinek helyzetéről és esperesi feladataimról. A másodikban </w:t>
      </w:r>
      <w:r>
        <w:rPr>
          <w:rFonts w:ascii="Times New Roman" w:hAnsi="Times New Roman" w:cs="Times New Roman"/>
          <w:sz w:val="24"/>
          <w:szCs w:val="24"/>
        </w:rPr>
        <w:t xml:space="preserve">főként az egyházmegye szervezésében megélt örömöket kihívásokat sorolom fel. A </w:t>
      </w:r>
      <w:r w:rsidR="007D678E">
        <w:rPr>
          <w:rFonts w:ascii="Times New Roman" w:hAnsi="Times New Roman" w:cs="Times New Roman"/>
          <w:sz w:val="24"/>
          <w:szCs w:val="24"/>
        </w:rPr>
        <w:t xml:space="preserve">harmadik pont elméleti bevezetője után </w:t>
      </w:r>
      <w:r w:rsidR="005F2CA4">
        <w:rPr>
          <w:rFonts w:ascii="Times New Roman" w:hAnsi="Times New Roman" w:cs="Times New Roman"/>
          <w:sz w:val="24"/>
          <w:szCs w:val="24"/>
        </w:rPr>
        <w:t>egyházmegyénk gyülekezeteinek lelki</w:t>
      </w:r>
      <w:r w:rsidR="007D678E">
        <w:rPr>
          <w:rFonts w:ascii="Times New Roman" w:hAnsi="Times New Roman" w:cs="Times New Roman"/>
          <w:sz w:val="24"/>
          <w:szCs w:val="24"/>
        </w:rPr>
        <w:t xml:space="preserve"> és strukt</w:t>
      </w:r>
      <w:r w:rsidR="00B04816">
        <w:rPr>
          <w:rFonts w:ascii="Times New Roman" w:hAnsi="Times New Roman" w:cs="Times New Roman"/>
          <w:sz w:val="24"/>
          <w:szCs w:val="24"/>
        </w:rPr>
        <w:t>u</w:t>
      </w:r>
      <w:r w:rsidR="007D678E">
        <w:rPr>
          <w:rFonts w:ascii="Times New Roman" w:hAnsi="Times New Roman" w:cs="Times New Roman"/>
          <w:sz w:val="24"/>
          <w:szCs w:val="24"/>
        </w:rPr>
        <w:t xml:space="preserve">rális </w:t>
      </w:r>
      <w:r w:rsidR="005F2CA4">
        <w:rPr>
          <w:rFonts w:ascii="Times New Roman" w:hAnsi="Times New Roman" w:cs="Times New Roman"/>
          <w:sz w:val="24"/>
          <w:szCs w:val="24"/>
        </w:rPr>
        <w:t>megúj</w:t>
      </w:r>
      <w:r w:rsidR="00B04816">
        <w:rPr>
          <w:rFonts w:ascii="Times New Roman" w:hAnsi="Times New Roman" w:cs="Times New Roman"/>
          <w:sz w:val="24"/>
          <w:szCs w:val="24"/>
        </w:rPr>
        <w:t>ít</w:t>
      </w:r>
      <w:r w:rsidR="005F2CA4">
        <w:rPr>
          <w:rFonts w:ascii="Times New Roman" w:hAnsi="Times New Roman" w:cs="Times New Roman"/>
          <w:sz w:val="24"/>
          <w:szCs w:val="24"/>
        </w:rPr>
        <w:t xml:space="preserve">ásának </w:t>
      </w:r>
      <w:r>
        <w:rPr>
          <w:rFonts w:ascii="Times New Roman" w:hAnsi="Times New Roman" w:cs="Times New Roman"/>
          <w:sz w:val="24"/>
          <w:szCs w:val="24"/>
        </w:rPr>
        <w:t>lehetősége</w:t>
      </w:r>
      <w:r w:rsidR="005F2CA4">
        <w:rPr>
          <w:rFonts w:ascii="Times New Roman" w:hAnsi="Times New Roman" w:cs="Times New Roman"/>
          <w:sz w:val="24"/>
          <w:szCs w:val="24"/>
        </w:rPr>
        <w:t xml:space="preserve">iről </w:t>
      </w:r>
      <w:r>
        <w:rPr>
          <w:rFonts w:ascii="Times New Roman" w:hAnsi="Times New Roman" w:cs="Times New Roman"/>
          <w:sz w:val="24"/>
          <w:szCs w:val="24"/>
        </w:rPr>
        <w:t>szól</w:t>
      </w:r>
      <w:r w:rsidR="005F2CA4">
        <w:rPr>
          <w:rFonts w:ascii="Times New Roman" w:hAnsi="Times New Roman" w:cs="Times New Roman"/>
          <w:sz w:val="24"/>
          <w:szCs w:val="24"/>
        </w:rPr>
        <w:t xml:space="preserve">ok. </w:t>
      </w:r>
    </w:p>
    <w:p w:rsidR="003B479D" w:rsidRDefault="003B479D" w:rsidP="00971FBC">
      <w:pPr>
        <w:jc w:val="both"/>
        <w:rPr>
          <w:rFonts w:ascii="Times New Roman" w:hAnsi="Times New Roman" w:cs="Times New Roman"/>
          <w:sz w:val="24"/>
          <w:szCs w:val="24"/>
        </w:rPr>
      </w:pPr>
      <w:r>
        <w:rPr>
          <w:rFonts w:ascii="Times New Roman" w:hAnsi="Times New Roman" w:cs="Times New Roman"/>
          <w:sz w:val="24"/>
          <w:szCs w:val="24"/>
        </w:rPr>
        <w:t xml:space="preserve"> </w:t>
      </w:r>
    </w:p>
    <w:p w:rsidR="007D678E" w:rsidRDefault="007D678E" w:rsidP="00971FBC">
      <w:pPr>
        <w:jc w:val="both"/>
        <w:rPr>
          <w:rFonts w:ascii="Times New Roman" w:hAnsi="Times New Roman" w:cs="Times New Roman"/>
          <w:b/>
          <w:sz w:val="24"/>
          <w:szCs w:val="24"/>
        </w:rPr>
      </w:pPr>
      <w:r>
        <w:rPr>
          <w:rFonts w:ascii="Times New Roman" w:hAnsi="Times New Roman" w:cs="Times New Roman"/>
          <w:b/>
          <w:sz w:val="24"/>
          <w:szCs w:val="24"/>
        </w:rPr>
        <w:t>1, általános áttekintés</w:t>
      </w:r>
    </w:p>
    <w:p w:rsidR="007D678E" w:rsidRDefault="007D678E" w:rsidP="00971FBC">
      <w:pPr>
        <w:jc w:val="both"/>
        <w:rPr>
          <w:rFonts w:ascii="Times New Roman" w:hAnsi="Times New Roman" w:cs="Times New Roman"/>
          <w:sz w:val="24"/>
          <w:szCs w:val="24"/>
        </w:rPr>
      </w:pPr>
      <w:r w:rsidRPr="007D678E">
        <w:rPr>
          <w:rFonts w:ascii="Times New Roman" w:hAnsi="Times New Roman" w:cs="Times New Roman"/>
          <w:sz w:val="24"/>
          <w:szCs w:val="24"/>
        </w:rPr>
        <w:t xml:space="preserve">A gyülekezetekben rendben folytak a szolgálatok. A járvány </w:t>
      </w:r>
      <w:r>
        <w:rPr>
          <w:rFonts w:ascii="Times New Roman" w:hAnsi="Times New Roman" w:cs="Times New Roman"/>
          <w:sz w:val="24"/>
          <w:szCs w:val="24"/>
        </w:rPr>
        <w:t xml:space="preserve">teljes </w:t>
      </w:r>
      <w:r w:rsidRPr="007D678E">
        <w:rPr>
          <w:rFonts w:ascii="Times New Roman" w:hAnsi="Times New Roman" w:cs="Times New Roman"/>
          <w:sz w:val="24"/>
          <w:szCs w:val="24"/>
        </w:rPr>
        <w:t xml:space="preserve">lecsengése után </w:t>
      </w:r>
      <w:r>
        <w:rPr>
          <w:rFonts w:ascii="Times New Roman" w:hAnsi="Times New Roman" w:cs="Times New Roman"/>
          <w:sz w:val="24"/>
          <w:szCs w:val="24"/>
        </w:rPr>
        <w:t>nehezen tért vissza a megszokott létszám templomainkba. Voltak gyülekezeti kis közösségek</w:t>
      </w:r>
      <w:r w:rsidR="00024A87">
        <w:rPr>
          <w:rFonts w:ascii="Times New Roman" w:hAnsi="Times New Roman" w:cs="Times New Roman"/>
          <w:sz w:val="24"/>
          <w:szCs w:val="24"/>
        </w:rPr>
        <w:t>,</w:t>
      </w:r>
      <w:r>
        <w:rPr>
          <w:rFonts w:ascii="Times New Roman" w:hAnsi="Times New Roman" w:cs="Times New Roman"/>
          <w:sz w:val="24"/>
          <w:szCs w:val="24"/>
        </w:rPr>
        <w:t xml:space="preserve"> amelyek megszűntek, helyettük más alkalmak alakultak. A</w:t>
      </w:r>
      <w:r w:rsidR="00B04816">
        <w:rPr>
          <w:rFonts w:ascii="Times New Roman" w:hAnsi="Times New Roman" w:cs="Times New Roman"/>
          <w:sz w:val="24"/>
          <w:szCs w:val="24"/>
        </w:rPr>
        <w:t xml:space="preserve">z egyházmegyei </w:t>
      </w:r>
      <w:r>
        <w:rPr>
          <w:rFonts w:ascii="Times New Roman" w:hAnsi="Times New Roman" w:cs="Times New Roman"/>
          <w:sz w:val="24"/>
          <w:szCs w:val="24"/>
        </w:rPr>
        <w:t>felügyelői konferencia beszámolóit örömmel és egyházunk Ura iránti hálával hallgattam, mivel e beszámolók azt közvetítették felénk, hogy nagyon sok munkával, nagyobb anyagi áldozatokat is hozva</w:t>
      </w:r>
      <w:r w:rsidR="00024A87">
        <w:rPr>
          <w:rFonts w:ascii="Times New Roman" w:hAnsi="Times New Roman" w:cs="Times New Roman"/>
          <w:sz w:val="24"/>
          <w:szCs w:val="24"/>
        </w:rPr>
        <w:t>,</w:t>
      </w:r>
      <w:r>
        <w:rPr>
          <w:rFonts w:ascii="Times New Roman" w:hAnsi="Times New Roman" w:cs="Times New Roman"/>
          <w:sz w:val="24"/>
          <w:szCs w:val="24"/>
        </w:rPr>
        <w:t xml:space="preserve"> de közösségeink biztonságos anyagi háttérben tudták folytatni szolgálataikat. </w:t>
      </w:r>
    </w:p>
    <w:p w:rsidR="003F5380" w:rsidRDefault="003F5380" w:rsidP="00971FBC">
      <w:pPr>
        <w:jc w:val="both"/>
        <w:rPr>
          <w:rFonts w:ascii="Times New Roman" w:hAnsi="Times New Roman" w:cs="Times New Roman"/>
          <w:sz w:val="24"/>
          <w:szCs w:val="24"/>
        </w:rPr>
      </w:pPr>
    </w:p>
    <w:p w:rsidR="003F5380" w:rsidRDefault="007D678E" w:rsidP="00971FBC">
      <w:pPr>
        <w:jc w:val="both"/>
        <w:rPr>
          <w:rFonts w:ascii="Times New Roman" w:hAnsi="Times New Roman" w:cs="Times New Roman"/>
          <w:sz w:val="24"/>
          <w:szCs w:val="24"/>
        </w:rPr>
      </w:pPr>
      <w:r>
        <w:rPr>
          <w:rFonts w:ascii="Times New Roman" w:hAnsi="Times New Roman" w:cs="Times New Roman"/>
          <w:sz w:val="24"/>
          <w:szCs w:val="24"/>
        </w:rPr>
        <w:t xml:space="preserve">A lelkészekkel folytatott éves beszélgetésekből </w:t>
      </w:r>
      <w:r w:rsidR="005202CA">
        <w:rPr>
          <w:rFonts w:ascii="Times New Roman" w:hAnsi="Times New Roman" w:cs="Times New Roman"/>
          <w:sz w:val="24"/>
          <w:szCs w:val="24"/>
        </w:rPr>
        <w:t xml:space="preserve">megállapítható, </w:t>
      </w:r>
      <w:r>
        <w:rPr>
          <w:rFonts w:ascii="Times New Roman" w:hAnsi="Times New Roman" w:cs="Times New Roman"/>
          <w:sz w:val="24"/>
          <w:szCs w:val="24"/>
        </w:rPr>
        <w:t xml:space="preserve">kollégáink otthon érzik magukat a gyülekezeteikben. </w:t>
      </w:r>
      <w:r w:rsidR="005202CA">
        <w:rPr>
          <w:rFonts w:ascii="Times New Roman" w:hAnsi="Times New Roman" w:cs="Times New Roman"/>
          <w:sz w:val="24"/>
          <w:szCs w:val="24"/>
        </w:rPr>
        <w:t>Harmonikus kapcsolatuk egyházunk Urával, Jézus Krisztussal és így, környezetükkel is. Nyilván az nem lehetséges elvárás, hogy mindenkinek egyformán elégedett legyen minden szolgálattal és döntéssel, de azt kívánom, és kérem az ilyen esetekben kezdődön érdemi párbeszéd a gyülekezetben, hiszen</w:t>
      </w:r>
      <w:r w:rsidR="00B04816">
        <w:rPr>
          <w:rFonts w:ascii="Times New Roman" w:hAnsi="Times New Roman" w:cs="Times New Roman"/>
          <w:sz w:val="24"/>
          <w:szCs w:val="24"/>
        </w:rPr>
        <w:t xml:space="preserve"> a</w:t>
      </w:r>
      <w:r w:rsidR="005202CA">
        <w:rPr>
          <w:rFonts w:ascii="Times New Roman" w:hAnsi="Times New Roman" w:cs="Times New Roman"/>
          <w:sz w:val="24"/>
          <w:szCs w:val="24"/>
        </w:rPr>
        <w:t xml:space="preserve"> közösségekben mindenkire szükség van! </w:t>
      </w:r>
    </w:p>
    <w:p w:rsidR="001E1445" w:rsidRDefault="001E1445" w:rsidP="00971FBC">
      <w:pPr>
        <w:jc w:val="both"/>
        <w:rPr>
          <w:rFonts w:ascii="Times New Roman" w:hAnsi="Times New Roman" w:cs="Times New Roman"/>
          <w:sz w:val="24"/>
          <w:szCs w:val="24"/>
        </w:rPr>
      </w:pPr>
    </w:p>
    <w:p w:rsidR="001E1445" w:rsidRPr="001E1445" w:rsidRDefault="001E1445" w:rsidP="00971FBC">
      <w:pPr>
        <w:jc w:val="both"/>
        <w:rPr>
          <w:rFonts w:ascii="Times New Roman" w:hAnsi="Times New Roman" w:cs="Times New Roman"/>
          <w:sz w:val="24"/>
          <w:szCs w:val="24"/>
        </w:rPr>
      </w:pPr>
      <w:r w:rsidRPr="001E1445">
        <w:rPr>
          <w:rFonts w:ascii="Times New Roman" w:hAnsi="Times New Roman" w:cs="Times New Roman"/>
          <w:sz w:val="24"/>
          <w:szCs w:val="24"/>
        </w:rPr>
        <w:t xml:space="preserve">Lelkészeink számára a hittan oktatással eltöltött idő furcsa módon egyszerre szolgálhatja a közösség építését és leépítését is. E mellett a sok kis gyülekezetben elaprózódó, párhuzamosan végzett tennivalók jelentősen igénybe veszik idejüket. Munkájukat sok esetben a szabadidő vagy a pihenés rovására is végzik. Értelem szerű, hogy az így végzett leghűségesebb szolgálat is csak a jelenlegi helyzet megőrzésére törekedhet. De a megújulás irányába alig képes munkálkodni. Érdemes lenne modern az időgazdálkodás szempontjából felülvizsgálni a közösségeknek, mi az, amit a lelkészektől </w:t>
      </w:r>
      <w:proofErr w:type="gramStart"/>
      <w:r w:rsidRPr="001E1445">
        <w:rPr>
          <w:rFonts w:ascii="Times New Roman" w:hAnsi="Times New Roman" w:cs="Times New Roman"/>
          <w:sz w:val="24"/>
          <w:szCs w:val="24"/>
        </w:rPr>
        <w:t>számon</w:t>
      </w:r>
      <w:r w:rsidR="00AA6B4A">
        <w:rPr>
          <w:rFonts w:ascii="Times New Roman" w:hAnsi="Times New Roman" w:cs="Times New Roman"/>
          <w:sz w:val="24"/>
          <w:szCs w:val="24"/>
        </w:rPr>
        <w:t xml:space="preserve"> </w:t>
      </w:r>
      <w:r w:rsidRPr="001E1445">
        <w:rPr>
          <w:rFonts w:ascii="Times New Roman" w:hAnsi="Times New Roman" w:cs="Times New Roman"/>
          <w:sz w:val="24"/>
          <w:szCs w:val="24"/>
        </w:rPr>
        <w:t>kérnek</w:t>
      </w:r>
      <w:proofErr w:type="gramEnd"/>
      <w:r w:rsidRPr="001E1445">
        <w:rPr>
          <w:rFonts w:ascii="Times New Roman" w:hAnsi="Times New Roman" w:cs="Times New Roman"/>
          <w:sz w:val="24"/>
          <w:szCs w:val="24"/>
        </w:rPr>
        <w:t>. Ezen intő jelek, hosszabb távon nagyobb problémák forrásához vezethetnek. E nehézségek megszüntetés</w:t>
      </w:r>
      <w:r w:rsidR="00AA6B4A">
        <w:rPr>
          <w:rFonts w:ascii="Times New Roman" w:hAnsi="Times New Roman" w:cs="Times New Roman"/>
          <w:sz w:val="24"/>
          <w:szCs w:val="24"/>
        </w:rPr>
        <w:t xml:space="preserve">ét szintén </w:t>
      </w:r>
      <w:r w:rsidRPr="001E1445">
        <w:rPr>
          <w:rFonts w:ascii="Times New Roman" w:hAnsi="Times New Roman" w:cs="Times New Roman"/>
          <w:sz w:val="24"/>
          <w:szCs w:val="24"/>
        </w:rPr>
        <w:t>a felelős együtt</w:t>
      </w:r>
      <w:r w:rsidR="00AA6B4A">
        <w:rPr>
          <w:rFonts w:ascii="Times New Roman" w:hAnsi="Times New Roman" w:cs="Times New Roman"/>
          <w:sz w:val="24"/>
          <w:szCs w:val="24"/>
        </w:rPr>
        <w:t xml:space="preserve"> </w:t>
      </w:r>
      <w:r w:rsidRPr="001E1445">
        <w:rPr>
          <w:rFonts w:ascii="Times New Roman" w:hAnsi="Times New Roman" w:cs="Times New Roman"/>
          <w:sz w:val="24"/>
          <w:szCs w:val="24"/>
        </w:rPr>
        <w:t>gondolkodás segítheti.</w:t>
      </w:r>
    </w:p>
    <w:p w:rsidR="001E1445" w:rsidRDefault="001E1445" w:rsidP="00971FBC">
      <w:pPr>
        <w:jc w:val="both"/>
        <w:rPr>
          <w:rFonts w:ascii="Times New Roman" w:hAnsi="Times New Roman" w:cs="Times New Roman"/>
          <w:sz w:val="24"/>
          <w:szCs w:val="24"/>
        </w:rPr>
      </w:pPr>
    </w:p>
    <w:p w:rsidR="00024A87" w:rsidRDefault="003F5380" w:rsidP="00971FBC">
      <w:pPr>
        <w:jc w:val="both"/>
        <w:rPr>
          <w:rFonts w:ascii="Times New Roman" w:hAnsi="Times New Roman" w:cs="Times New Roman"/>
          <w:sz w:val="24"/>
          <w:szCs w:val="24"/>
        </w:rPr>
      </w:pPr>
      <w:r>
        <w:rPr>
          <w:rFonts w:ascii="Times New Roman" w:hAnsi="Times New Roman" w:cs="Times New Roman"/>
          <w:sz w:val="24"/>
          <w:szCs w:val="24"/>
        </w:rPr>
        <w:t xml:space="preserve">A gyülekezeti </w:t>
      </w:r>
      <w:r w:rsidR="00024A87">
        <w:rPr>
          <w:rFonts w:ascii="Times New Roman" w:hAnsi="Times New Roman" w:cs="Times New Roman"/>
          <w:sz w:val="24"/>
          <w:szCs w:val="24"/>
        </w:rPr>
        <w:t xml:space="preserve">felügyelői beszámolókból azt a tapasztalatot szűrhettük le, hogy a fent említett nehéz körülmények ellenére </w:t>
      </w:r>
      <w:r w:rsidR="00AA6B4A">
        <w:rPr>
          <w:rFonts w:ascii="Times New Roman" w:hAnsi="Times New Roman" w:cs="Times New Roman"/>
          <w:sz w:val="24"/>
          <w:szCs w:val="24"/>
        </w:rPr>
        <w:t xml:space="preserve">a </w:t>
      </w:r>
      <w:r>
        <w:rPr>
          <w:rFonts w:ascii="Times New Roman" w:hAnsi="Times New Roman" w:cs="Times New Roman"/>
          <w:sz w:val="24"/>
          <w:szCs w:val="24"/>
        </w:rPr>
        <w:t>közösségekben</w:t>
      </w:r>
      <w:r w:rsidR="00AA6B4A">
        <w:rPr>
          <w:rFonts w:ascii="Times New Roman" w:hAnsi="Times New Roman" w:cs="Times New Roman"/>
          <w:sz w:val="24"/>
          <w:szCs w:val="24"/>
        </w:rPr>
        <w:t xml:space="preserve"> gyülekezeti és egyházmegyei szinteken egyaránt </w:t>
      </w:r>
      <w:r w:rsidR="00024A87">
        <w:rPr>
          <w:rFonts w:ascii="Times New Roman" w:hAnsi="Times New Roman" w:cs="Times New Roman"/>
          <w:sz w:val="24"/>
          <w:szCs w:val="24"/>
        </w:rPr>
        <w:t xml:space="preserve">áldásos találkozásokat élhetnek át a testvérek egymással és az élet </w:t>
      </w:r>
      <w:r w:rsidR="00AA264E">
        <w:rPr>
          <w:rFonts w:ascii="Times New Roman" w:hAnsi="Times New Roman" w:cs="Times New Roman"/>
          <w:sz w:val="24"/>
          <w:szCs w:val="24"/>
        </w:rPr>
        <w:t>U</w:t>
      </w:r>
      <w:r w:rsidR="00024A87">
        <w:rPr>
          <w:rFonts w:ascii="Times New Roman" w:hAnsi="Times New Roman" w:cs="Times New Roman"/>
          <w:sz w:val="24"/>
          <w:szCs w:val="24"/>
        </w:rPr>
        <w:t xml:space="preserve">rával, Krisztussal. </w:t>
      </w:r>
      <w:r w:rsidR="00AA264E">
        <w:rPr>
          <w:rFonts w:ascii="Times New Roman" w:hAnsi="Times New Roman" w:cs="Times New Roman"/>
          <w:sz w:val="24"/>
          <w:szCs w:val="24"/>
        </w:rPr>
        <w:t>A</w:t>
      </w:r>
      <w:r w:rsidR="00024A87">
        <w:rPr>
          <w:rFonts w:ascii="Times New Roman" w:hAnsi="Times New Roman" w:cs="Times New Roman"/>
          <w:sz w:val="24"/>
          <w:szCs w:val="24"/>
        </w:rPr>
        <w:t xml:space="preserve"> hozzám eljutott lelkészi jelentések hasonló tapasztalatról számoltak be. Ahol a gyülekezet, valamint a lelkész</w:t>
      </w:r>
      <w:r w:rsidR="00AA264E">
        <w:rPr>
          <w:rFonts w:ascii="Times New Roman" w:hAnsi="Times New Roman" w:cs="Times New Roman"/>
          <w:sz w:val="24"/>
          <w:szCs w:val="24"/>
        </w:rPr>
        <w:t xml:space="preserve"> </w:t>
      </w:r>
      <w:r w:rsidR="00024A87">
        <w:rPr>
          <w:rFonts w:ascii="Times New Roman" w:hAnsi="Times New Roman" w:cs="Times New Roman"/>
          <w:sz w:val="24"/>
          <w:szCs w:val="24"/>
        </w:rPr>
        <w:t xml:space="preserve">testvér jelzi felénk a közösség nehézségeit, ott a rendelkezésünkre álló eszközökkel, </w:t>
      </w:r>
      <w:r w:rsidR="00AA264E">
        <w:rPr>
          <w:rFonts w:ascii="Times New Roman" w:hAnsi="Times New Roman" w:cs="Times New Roman"/>
          <w:sz w:val="24"/>
          <w:szCs w:val="24"/>
        </w:rPr>
        <w:t xml:space="preserve">tanáccsal, </w:t>
      </w:r>
      <w:r w:rsidR="00024A87">
        <w:rPr>
          <w:rFonts w:ascii="Times New Roman" w:hAnsi="Times New Roman" w:cs="Times New Roman"/>
          <w:sz w:val="24"/>
          <w:szCs w:val="24"/>
        </w:rPr>
        <w:t>személyes vagy telefonos egyeztetésekkel</w:t>
      </w:r>
      <w:r w:rsidR="00AA264E">
        <w:rPr>
          <w:rFonts w:ascii="Times New Roman" w:hAnsi="Times New Roman" w:cs="Times New Roman"/>
          <w:sz w:val="24"/>
          <w:szCs w:val="24"/>
        </w:rPr>
        <w:t>, nagyobb odafigyeléssel,</w:t>
      </w:r>
      <w:r w:rsidR="00024A87">
        <w:rPr>
          <w:rFonts w:ascii="Times New Roman" w:hAnsi="Times New Roman" w:cs="Times New Roman"/>
          <w:sz w:val="24"/>
          <w:szCs w:val="24"/>
        </w:rPr>
        <w:t xml:space="preserve"> igyekezünk támogató</w:t>
      </w:r>
      <w:r w:rsidR="00AA264E">
        <w:rPr>
          <w:rFonts w:ascii="Times New Roman" w:hAnsi="Times New Roman" w:cs="Times New Roman"/>
          <w:sz w:val="24"/>
          <w:szCs w:val="24"/>
        </w:rPr>
        <w:t>ik</w:t>
      </w:r>
      <w:r w:rsidR="00024A87">
        <w:rPr>
          <w:rFonts w:ascii="Times New Roman" w:hAnsi="Times New Roman" w:cs="Times New Roman"/>
          <w:sz w:val="24"/>
          <w:szCs w:val="24"/>
        </w:rPr>
        <w:t xml:space="preserve"> lenni. </w:t>
      </w:r>
    </w:p>
    <w:p w:rsidR="00024A87" w:rsidRDefault="00024A87" w:rsidP="00971FBC">
      <w:pPr>
        <w:jc w:val="both"/>
        <w:rPr>
          <w:rFonts w:ascii="Times New Roman" w:hAnsi="Times New Roman" w:cs="Times New Roman"/>
          <w:b/>
          <w:sz w:val="24"/>
          <w:szCs w:val="24"/>
        </w:rPr>
      </w:pPr>
    </w:p>
    <w:p w:rsidR="004E4BF1" w:rsidRDefault="00971FBC" w:rsidP="00971FBC">
      <w:pPr>
        <w:jc w:val="both"/>
        <w:rPr>
          <w:rFonts w:ascii="Times New Roman" w:hAnsi="Times New Roman" w:cs="Times New Roman"/>
          <w:b/>
          <w:sz w:val="24"/>
          <w:szCs w:val="24"/>
        </w:rPr>
      </w:pPr>
      <w:r>
        <w:rPr>
          <w:rFonts w:ascii="Times New Roman" w:hAnsi="Times New Roman" w:cs="Times New Roman"/>
          <w:b/>
          <w:sz w:val="24"/>
          <w:szCs w:val="24"/>
        </w:rPr>
        <w:t>Kiemeleten köszönöm meg munkaági felelőseink és segítő csapataik szolgálatait</w:t>
      </w:r>
      <w:r w:rsidRPr="00AA6B4A">
        <w:rPr>
          <w:rFonts w:ascii="Times New Roman" w:hAnsi="Times New Roman" w:cs="Times New Roman"/>
          <w:sz w:val="24"/>
          <w:szCs w:val="24"/>
        </w:rPr>
        <w:t xml:space="preserve">, az ifjúsági és missziói felelősök munkáit, a GAS és az LMK vezetést, a gyűjteményi munka támogatását, a zenei munka koordinálását, a </w:t>
      </w:r>
      <w:proofErr w:type="spellStart"/>
      <w:r w:rsidRPr="00AA6B4A">
        <w:rPr>
          <w:rFonts w:ascii="Times New Roman" w:hAnsi="Times New Roman" w:cs="Times New Roman"/>
          <w:sz w:val="24"/>
          <w:szCs w:val="24"/>
        </w:rPr>
        <w:t>csákvári</w:t>
      </w:r>
      <w:proofErr w:type="spellEnd"/>
      <w:r w:rsidRPr="00AA6B4A">
        <w:rPr>
          <w:rFonts w:ascii="Times New Roman" w:hAnsi="Times New Roman" w:cs="Times New Roman"/>
          <w:sz w:val="24"/>
          <w:szCs w:val="24"/>
        </w:rPr>
        <w:t xml:space="preserve"> zenei táborok szervezését, az Itt van esélyed alapítvány kiemelkedő háttér szolgálatát! A gazdasági bizottságnak, hogy a kevésen is hűséges sáfárok voltatok. Köszönöm a pénzügyi vezetőnk precíz munkáját, és a könyvelésben támogató testvérünk háttértámogatását. </w:t>
      </w:r>
      <w:r w:rsidR="00AA6B4A">
        <w:rPr>
          <w:rFonts w:ascii="Times New Roman" w:hAnsi="Times New Roman" w:cs="Times New Roman"/>
          <w:sz w:val="24"/>
          <w:szCs w:val="24"/>
        </w:rPr>
        <w:t>A s</w:t>
      </w:r>
      <w:r w:rsidRPr="00AA6B4A">
        <w:rPr>
          <w:rFonts w:ascii="Times New Roman" w:hAnsi="Times New Roman" w:cs="Times New Roman"/>
          <w:sz w:val="24"/>
          <w:szCs w:val="24"/>
        </w:rPr>
        <w:t>zámvevőinknek, hogy a törvényességen és a jó renden munkálkodtak.</w:t>
      </w:r>
      <w:r>
        <w:rPr>
          <w:rFonts w:ascii="Times New Roman" w:hAnsi="Times New Roman" w:cs="Times New Roman"/>
          <w:b/>
          <w:sz w:val="24"/>
          <w:szCs w:val="24"/>
        </w:rPr>
        <w:t xml:space="preserve"> </w:t>
      </w:r>
      <w:r w:rsidR="00AA6B4A">
        <w:rPr>
          <w:rFonts w:ascii="Times New Roman" w:hAnsi="Times New Roman" w:cs="Times New Roman"/>
          <w:b/>
          <w:sz w:val="24"/>
          <w:szCs w:val="24"/>
        </w:rPr>
        <w:t>S minden gyülekezeti tisztségviselő munkáját és szolgálatát, amellyel közösségüket építették.</w:t>
      </w:r>
      <w:r>
        <w:rPr>
          <w:rFonts w:ascii="Times New Roman" w:hAnsi="Times New Roman" w:cs="Times New Roman"/>
          <w:b/>
          <w:sz w:val="24"/>
          <w:szCs w:val="24"/>
        </w:rPr>
        <w:t xml:space="preserve"> Az Úr áldjon meg benneteket érte gazdagon! </w:t>
      </w:r>
    </w:p>
    <w:p w:rsidR="00275BAD" w:rsidRDefault="004E4BF1" w:rsidP="004E4BF1">
      <w:pPr>
        <w:pStyle w:val="NormlWeb"/>
        <w:jc w:val="both"/>
      </w:pPr>
      <w:r>
        <w:t xml:space="preserve">Anyakönyvi változások: okt. 30.-án elhunyt Selmeczi Lajos egykori </w:t>
      </w:r>
      <w:proofErr w:type="spellStart"/>
      <w:r>
        <w:t>bokodi</w:t>
      </w:r>
      <w:proofErr w:type="spellEnd"/>
      <w:r>
        <w:t xml:space="preserve"> ev. lelkésztestvérünk. Búcsúztatás Bokodon nov. 18-volt. Nov. 10. </w:t>
      </w:r>
      <w:proofErr w:type="spellStart"/>
      <w:r>
        <w:t>Szemerei</w:t>
      </w:r>
      <w:proofErr w:type="spellEnd"/>
      <w:r>
        <w:t xml:space="preserve"> Boldizsár </w:t>
      </w:r>
      <w:r>
        <w:lastRenderedPageBreak/>
        <w:t xml:space="preserve">megszületéséért adhattunk hálát szüleivel: </w:t>
      </w:r>
      <w:proofErr w:type="spellStart"/>
      <w:r>
        <w:t>Szemereiné</w:t>
      </w:r>
      <w:proofErr w:type="spellEnd"/>
      <w:r>
        <w:t xml:space="preserve"> </w:t>
      </w:r>
      <w:proofErr w:type="spellStart"/>
      <w:r>
        <w:t>Baintner</w:t>
      </w:r>
      <w:proofErr w:type="spellEnd"/>
      <w:r>
        <w:t xml:space="preserve"> Fannival és </w:t>
      </w:r>
      <w:proofErr w:type="spellStart"/>
      <w:r>
        <w:t>Szemeri</w:t>
      </w:r>
      <w:proofErr w:type="spellEnd"/>
      <w:r>
        <w:t xml:space="preserve"> Gábor Benjáminnal együtt. </w:t>
      </w:r>
    </w:p>
    <w:p w:rsidR="00275BAD" w:rsidRDefault="00275BAD" w:rsidP="004E4BF1">
      <w:pPr>
        <w:pStyle w:val="NormlWeb"/>
        <w:jc w:val="both"/>
      </w:pPr>
    </w:p>
    <w:p w:rsidR="00275BAD" w:rsidRDefault="00275BAD" w:rsidP="004E4BF1">
      <w:pPr>
        <w:pStyle w:val="NormlWeb"/>
        <w:jc w:val="both"/>
        <w:rPr>
          <w:b/>
        </w:rPr>
      </w:pPr>
      <w:bookmarkStart w:id="0" w:name="_GoBack"/>
      <w:bookmarkEnd w:id="0"/>
      <w:r>
        <w:t xml:space="preserve">Isten akaratát elfogadva tudatjuk, hogy Dr. Nagy Istvánné sz. Nagy Erzsébet életének 91-ik évében 2023. március 26-án csendesen hazatért Teremtő </w:t>
      </w:r>
      <w:proofErr w:type="spellStart"/>
      <w:r>
        <w:t>URához</w:t>
      </w:r>
      <w:proofErr w:type="spellEnd"/>
      <w:r>
        <w:t>. Temetése 2023. április 21-én, 13 órakor az Almási-úti temetőben lesz. a Gyászoló család</w:t>
      </w:r>
      <w:r w:rsidR="00971FBC">
        <w:rPr>
          <w:b/>
        </w:rPr>
        <w:t xml:space="preserve"> </w:t>
      </w:r>
    </w:p>
    <w:p w:rsidR="00971FBC" w:rsidRDefault="00275BAD" w:rsidP="004E4BF1">
      <w:pPr>
        <w:pStyle w:val="NormlWeb"/>
        <w:jc w:val="both"/>
        <w:rPr>
          <w:b/>
        </w:rPr>
      </w:pPr>
      <w:r>
        <w:t xml:space="preserve">Koszorúmegváltás lehetséges (az emlékezés egy szál virága mellé): Tatai Evangélikus Gyülekezet – Takarékbank, 63200119-14926282 BIC/SWIFT: TAKBHUHB – HU64 6320 0119 1492 6282 0000 0000 </w:t>
      </w:r>
      <w:r w:rsidR="00971FBC">
        <w:rPr>
          <w:b/>
        </w:rPr>
        <w:t xml:space="preserve">   </w:t>
      </w:r>
    </w:p>
    <w:p w:rsidR="004E4BF1" w:rsidRDefault="004E4BF1" w:rsidP="00971FBC">
      <w:pPr>
        <w:jc w:val="both"/>
        <w:rPr>
          <w:rFonts w:ascii="Times New Roman" w:hAnsi="Times New Roman" w:cs="Times New Roman"/>
          <w:b/>
          <w:sz w:val="24"/>
          <w:szCs w:val="24"/>
        </w:rPr>
      </w:pPr>
    </w:p>
    <w:p w:rsidR="005F2CA4" w:rsidRPr="005F2CA4" w:rsidRDefault="007D678E" w:rsidP="00971FBC">
      <w:pPr>
        <w:jc w:val="both"/>
        <w:rPr>
          <w:rFonts w:ascii="Times New Roman" w:hAnsi="Times New Roman" w:cs="Times New Roman"/>
          <w:b/>
          <w:sz w:val="24"/>
          <w:szCs w:val="24"/>
        </w:rPr>
      </w:pPr>
      <w:r>
        <w:rPr>
          <w:rFonts w:ascii="Times New Roman" w:hAnsi="Times New Roman" w:cs="Times New Roman"/>
          <w:b/>
          <w:sz w:val="24"/>
          <w:szCs w:val="24"/>
        </w:rPr>
        <w:t>2</w:t>
      </w:r>
      <w:r w:rsidR="005F2CA4" w:rsidRPr="005F2CA4">
        <w:rPr>
          <w:rFonts w:ascii="Times New Roman" w:hAnsi="Times New Roman" w:cs="Times New Roman"/>
          <w:b/>
          <w:sz w:val="24"/>
          <w:szCs w:val="24"/>
        </w:rPr>
        <w:t>, Az elmúlt év kihívásai és örömei</w:t>
      </w:r>
    </w:p>
    <w:p w:rsidR="008E6969" w:rsidRPr="005F2CA4" w:rsidRDefault="005F2CA4" w:rsidP="00971FBC">
      <w:pPr>
        <w:jc w:val="both"/>
        <w:rPr>
          <w:rFonts w:ascii="Times New Roman" w:hAnsi="Times New Roman" w:cs="Times New Roman"/>
          <w:sz w:val="24"/>
          <w:szCs w:val="24"/>
        </w:rPr>
      </w:pPr>
      <w:r>
        <w:rPr>
          <w:rFonts w:ascii="Times New Roman" w:hAnsi="Times New Roman" w:cs="Times New Roman"/>
          <w:sz w:val="24"/>
          <w:szCs w:val="24"/>
        </w:rPr>
        <w:t xml:space="preserve"> </w:t>
      </w:r>
      <w:r w:rsidR="008E6969" w:rsidRPr="005F2CA4">
        <w:rPr>
          <w:rFonts w:ascii="Times New Roman" w:hAnsi="Times New Roman" w:cs="Times New Roman"/>
          <w:sz w:val="24"/>
          <w:szCs w:val="24"/>
        </w:rPr>
        <w:t>Januárban még karácsony örömének üzenete bennünk lüktetett. Együtt örvendeztünk annak, hogy egyházmegyénk is bekapcsolódott Talabér Erzsébet családjának megsegítésé</w:t>
      </w:r>
      <w:r w:rsidR="00A60090" w:rsidRPr="005F2CA4">
        <w:rPr>
          <w:rFonts w:ascii="Times New Roman" w:hAnsi="Times New Roman" w:cs="Times New Roman"/>
          <w:sz w:val="24"/>
          <w:szCs w:val="24"/>
        </w:rPr>
        <w:t>re.</w:t>
      </w:r>
      <w:r w:rsidR="008E6969" w:rsidRPr="005F2CA4">
        <w:rPr>
          <w:rFonts w:ascii="Times New Roman" w:hAnsi="Times New Roman" w:cs="Times New Roman"/>
          <w:sz w:val="24"/>
          <w:szCs w:val="24"/>
        </w:rPr>
        <w:t xml:space="preserve"> A Kisbéri protestáns Egyesület felhívása nyomán a több gyülekezet gyűjtést rendezett, amelynek nyomán összesen 780 e Ft-ot gyűjtöttünk az öt gyermekét egyedül nevelő édesanyának. S pontosan a mi adományaink segítették hozzá őket, hogy megkapják a mobilházukat és kifizethessék az áramszolgáltató felé való tartozásukat. Erzsébet kérte, hogy tolmácsoljam áldáskívánásait e közösségek tagja felé. </w:t>
      </w:r>
    </w:p>
    <w:p w:rsidR="008E6969" w:rsidRPr="0044674E" w:rsidRDefault="008E6969" w:rsidP="00971FBC">
      <w:pPr>
        <w:jc w:val="both"/>
        <w:rPr>
          <w:rFonts w:ascii="Times New Roman" w:hAnsi="Times New Roman" w:cs="Times New Roman"/>
          <w:sz w:val="24"/>
          <w:szCs w:val="24"/>
        </w:rPr>
      </w:pPr>
    </w:p>
    <w:p w:rsidR="008741EC" w:rsidRPr="0044674E" w:rsidRDefault="008E6969" w:rsidP="00971FBC">
      <w:pPr>
        <w:jc w:val="both"/>
        <w:rPr>
          <w:rFonts w:ascii="Times New Roman" w:hAnsi="Times New Roman" w:cs="Times New Roman"/>
          <w:sz w:val="24"/>
          <w:szCs w:val="24"/>
        </w:rPr>
      </w:pPr>
      <w:r w:rsidRPr="0044674E">
        <w:rPr>
          <w:rFonts w:ascii="Times New Roman" w:hAnsi="Times New Roman" w:cs="Times New Roman"/>
          <w:sz w:val="24"/>
          <w:szCs w:val="24"/>
        </w:rPr>
        <w:t xml:space="preserve">Oroszország februárban támadást intézett a szuverén Ukrajna ellen. Az támadás ténye utáni sokkhatásból hamar magunkhoz tértünk és egyházmegyénk gyülekezetei szintén kivették részüket a segélyezésben. Ez elsősorban tartós élelmiszerek és pénzadományok gyűjtéséből állt. </w:t>
      </w:r>
      <w:proofErr w:type="gramStart"/>
      <w:r w:rsidR="003B479D">
        <w:rPr>
          <w:rFonts w:ascii="Times New Roman" w:hAnsi="Times New Roman" w:cs="Times New Roman"/>
          <w:sz w:val="24"/>
          <w:szCs w:val="24"/>
        </w:rPr>
        <w:t>F</w:t>
      </w:r>
      <w:r w:rsidRPr="0044674E">
        <w:rPr>
          <w:rFonts w:ascii="Times New Roman" w:hAnsi="Times New Roman" w:cs="Times New Roman"/>
          <w:sz w:val="24"/>
          <w:szCs w:val="24"/>
        </w:rPr>
        <w:t>ehérvárcsurgón,</w:t>
      </w:r>
      <w:proofErr w:type="gramEnd"/>
      <w:r w:rsidRPr="0044674E">
        <w:rPr>
          <w:rFonts w:ascii="Times New Roman" w:hAnsi="Times New Roman" w:cs="Times New Roman"/>
          <w:sz w:val="24"/>
          <w:szCs w:val="24"/>
        </w:rPr>
        <w:t xml:space="preserve"> és Nagyvelegen átmeneti szállást nyújtottunk </w:t>
      </w:r>
      <w:r w:rsidR="008741EC" w:rsidRPr="0044674E">
        <w:rPr>
          <w:rFonts w:ascii="Times New Roman" w:hAnsi="Times New Roman" w:cs="Times New Roman"/>
          <w:sz w:val="24"/>
          <w:szCs w:val="24"/>
        </w:rPr>
        <w:t xml:space="preserve">a zömében férfiak nélkül érkező édesanyáknak és gyermekeiknek. A </w:t>
      </w:r>
      <w:proofErr w:type="spellStart"/>
      <w:r w:rsidR="008741EC" w:rsidRPr="0044674E">
        <w:rPr>
          <w:rFonts w:ascii="Times New Roman" w:hAnsi="Times New Roman" w:cs="Times New Roman"/>
          <w:sz w:val="24"/>
          <w:szCs w:val="24"/>
        </w:rPr>
        <w:t>nagyvelegi</w:t>
      </w:r>
      <w:proofErr w:type="spellEnd"/>
      <w:r w:rsidR="008741EC" w:rsidRPr="0044674E">
        <w:rPr>
          <w:rFonts w:ascii="Times New Roman" w:hAnsi="Times New Roman" w:cs="Times New Roman"/>
          <w:sz w:val="24"/>
          <w:szCs w:val="24"/>
        </w:rPr>
        <w:t xml:space="preserve"> kastélyban elszállásoltak között egy néhány napos újszülött baba is érkezett, akik ellátására és speciális igényeire külön gondot fordítottunk a Bakonycsernye-Nagyveleg-Balinka Kistérségi szociális Társulás munkatársainak segítségével.</w:t>
      </w:r>
      <w:r w:rsidR="001E1445">
        <w:rPr>
          <w:rFonts w:ascii="Times New Roman" w:hAnsi="Times New Roman" w:cs="Times New Roman"/>
          <w:sz w:val="24"/>
          <w:szCs w:val="24"/>
        </w:rPr>
        <w:t xml:space="preserve"> </w:t>
      </w:r>
      <w:r w:rsidR="008741EC" w:rsidRPr="0044674E">
        <w:rPr>
          <w:rFonts w:ascii="Times New Roman" w:hAnsi="Times New Roman" w:cs="Times New Roman"/>
          <w:sz w:val="24"/>
          <w:szCs w:val="24"/>
        </w:rPr>
        <w:t xml:space="preserve">Fehérvárcsurgón ukrán anyanyelvű családok találtak otthonra, Nagyvelegen kárpátaljai roma családokat fogadtunk be.  Móron egy szabadkeresztény lelkész és családja kapott a gyülekezet segítsége nyomán, szállást és étkezést. Sajnos a későbbiek során e testvérünk családja kiesett a közösség látóköréből. </w:t>
      </w:r>
    </w:p>
    <w:p w:rsidR="008741EC" w:rsidRPr="0044674E" w:rsidRDefault="008741EC" w:rsidP="00971FBC">
      <w:pPr>
        <w:jc w:val="both"/>
        <w:rPr>
          <w:rFonts w:ascii="Times New Roman" w:hAnsi="Times New Roman" w:cs="Times New Roman"/>
          <w:sz w:val="24"/>
          <w:szCs w:val="24"/>
        </w:rPr>
      </w:pPr>
    </w:p>
    <w:p w:rsidR="00EB5397" w:rsidRPr="0044674E" w:rsidRDefault="008741EC" w:rsidP="00971FBC">
      <w:pPr>
        <w:jc w:val="both"/>
        <w:rPr>
          <w:rFonts w:ascii="Times New Roman" w:hAnsi="Times New Roman" w:cs="Times New Roman"/>
          <w:sz w:val="24"/>
          <w:szCs w:val="24"/>
        </w:rPr>
      </w:pPr>
      <w:r w:rsidRPr="0044674E">
        <w:rPr>
          <w:rFonts w:ascii="Times New Roman" w:hAnsi="Times New Roman" w:cs="Times New Roman"/>
          <w:sz w:val="24"/>
          <w:szCs w:val="24"/>
        </w:rPr>
        <w:t xml:space="preserve">Hálás köszönetet szeretnénk mondani minden jellegű segítségnyújtásért. </w:t>
      </w:r>
      <w:r w:rsidR="00CD5BD2">
        <w:rPr>
          <w:rFonts w:ascii="Times New Roman" w:hAnsi="Times New Roman" w:cs="Times New Roman"/>
          <w:sz w:val="24"/>
          <w:szCs w:val="24"/>
        </w:rPr>
        <w:t xml:space="preserve">A rengeteg adományért. De azért is, hogy </w:t>
      </w:r>
      <w:r w:rsidRPr="0044674E">
        <w:rPr>
          <w:rFonts w:ascii="Times New Roman" w:hAnsi="Times New Roman" w:cs="Times New Roman"/>
          <w:sz w:val="24"/>
          <w:szCs w:val="24"/>
        </w:rPr>
        <w:t xml:space="preserve">az alapvető szükségletek mellet, mint amilyen a szállás gyógyszerek és étkezés több önkéntes is segítette a menekülteket, abban, hogy lelkileg is képesek legyenek feldolgozni az őket ért traumákat. </w:t>
      </w:r>
      <w:r w:rsidR="00CD5BD2">
        <w:rPr>
          <w:rFonts w:ascii="Times New Roman" w:hAnsi="Times New Roman" w:cs="Times New Roman"/>
          <w:sz w:val="24"/>
          <w:szCs w:val="24"/>
        </w:rPr>
        <w:t xml:space="preserve">Valamint </w:t>
      </w:r>
      <w:r w:rsidRPr="0044674E">
        <w:rPr>
          <w:rFonts w:ascii="Times New Roman" w:hAnsi="Times New Roman" w:cs="Times New Roman"/>
          <w:sz w:val="24"/>
          <w:szCs w:val="24"/>
        </w:rPr>
        <w:t>támogatták a fiatal édesanyákat és a lányokat az írás olvasás elsajátításában, ami kés</w:t>
      </w:r>
      <w:r w:rsidR="00EB5397" w:rsidRPr="0044674E">
        <w:rPr>
          <w:rFonts w:ascii="Times New Roman" w:hAnsi="Times New Roman" w:cs="Times New Roman"/>
          <w:sz w:val="24"/>
          <w:szCs w:val="24"/>
        </w:rPr>
        <w:t>őbb a letelepedésükhöz és munkavállalás szempontjából is elengedhetetlen volt. E menekültek közül néhányan visszatértek hazájukba, mások tovább utaztak a nyugati államokba. S voltak, akik hazán</w:t>
      </w:r>
      <w:r w:rsidR="005F6A05" w:rsidRPr="0044674E">
        <w:rPr>
          <w:rFonts w:ascii="Times New Roman" w:hAnsi="Times New Roman" w:cs="Times New Roman"/>
          <w:sz w:val="24"/>
          <w:szCs w:val="24"/>
        </w:rPr>
        <w:t>k</w:t>
      </w:r>
      <w:r w:rsidR="00EB5397" w:rsidRPr="0044674E">
        <w:rPr>
          <w:rFonts w:ascii="Times New Roman" w:hAnsi="Times New Roman" w:cs="Times New Roman"/>
          <w:sz w:val="24"/>
          <w:szCs w:val="24"/>
        </w:rPr>
        <w:t xml:space="preserve">ban letelepedtek és munkát vállaltak. </w:t>
      </w:r>
      <w:r w:rsidR="005F6A05" w:rsidRPr="0044674E">
        <w:rPr>
          <w:rFonts w:ascii="Times New Roman" w:hAnsi="Times New Roman" w:cs="Times New Roman"/>
          <w:sz w:val="24"/>
          <w:szCs w:val="24"/>
        </w:rPr>
        <w:t>2022-ben egyházmegyénk gyülekezetei, magánszemélyek és cégek, 1,9 M F</w:t>
      </w:r>
      <w:r w:rsidR="00CD5BD2">
        <w:rPr>
          <w:rFonts w:ascii="Times New Roman" w:hAnsi="Times New Roman" w:cs="Times New Roman"/>
          <w:sz w:val="24"/>
          <w:szCs w:val="24"/>
        </w:rPr>
        <w:t>t</w:t>
      </w:r>
      <w:r w:rsidR="005F6A05" w:rsidRPr="0044674E">
        <w:rPr>
          <w:rFonts w:ascii="Times New Roman" w:hAnsi="Times New Roman" w:cs="Times New Roman"/>
          <w:sz w:val="24"/>
          <w:szCs w:val="24"/>
        </w:rPr>
        <w:t xml:space="preserve">-ot gyűjtöttek az ukrajnai menekültek részére.  </w:t>
      </w:r>
    </w:p>
    <w:p w:rsidR="00EB5397" w:rsidRPr="0044674E" w:rsidRDefault="00EB5397" w:rsidP="00971FBC">
      <w:pPr>
        <w:jc w:val="both"/>
        <w:rPr>
          <w:rFonts w:ascii="Times New Roman" w:hAnsi="Times New Roman" w:cs="Times New Roman"/>
          <w:sz w:val="24"/>
          <w:szCs w:val="24"/>
        </w:rPr>
      </w:pPr>
    </w:p>
    <w:p w:rsidR="00257367" w:rsidRPr="00CD5BD2" w:rsidRDefault="00EB5397" w:rsidP="00971FBC">
      <w:pPr>
        <w:jc w:val="both"/>
        <w:rPr>
          <w:rFonts w:ascii="Times New Roman" w:hAnsi="Times New Roman" w:cs="Times New Roman"/>
          <w:sz w:val="24"/>
          <w:szCs w:val="24"/>
        </w:rPr>
      </w:pPr>
      <w:r w:rsidRPr="0044674E">
        <w:rPr>
          <w:rFonts w:ascii="Times New Roman" w:hAnsi="Times New Roman" w:cs="Times New Roman"/>
          <w:sz w:val="24"/>
          <w:szCs w:val="24"/>
        </w:rPr>
        <w:t xml:space="preserve">A háború és a nyomában fellépő inflációs környezet természetesen a nyár elejétől kezdve már éreztette hatását. Ez kénytelenek voltunk megtapasztalni a </w:t>
      </w:r>
      <w:proofErr w:type="spellStart"/>
      <w:r w:rsidRPr="0044674E">
        <w:rPr>
          <w:rFonts w:ascii="Times New Roman" w:hAnsi="Times New Roman" w:cs="Times New Roman"/>
          <w:sz w:val="24"/>
          <w:szCs w:val="24"/>
        </w:rPr>
        <w:t>nagyvelegi</w:t>
      </w:r>
      <w:proofErr w:type="spellEnd"/>
      <w:r w:rsidRPr="0044674E">
        <w:rPr>
          <w:rFonts w:ascii="Times New Roman" w:hAnsi="Times New Roman" w:cs="Times New Roman"/>
          <w:sz w:val="24"/>
          <w:szCs w:val="24"/>
        </w:rPr>
        <w:t xml:space="preserve"> táborhelyünk fejlesztésénél is. Ahol kivitelezés munkáit</w:t>
      </w:r>
      <w:r w:rsidR="00A30876" w:rsidRPr="0044674E">
        <w:rPr>
          <w:rFonts w:ascii="Times New Roman" w:hAnsi="Times New Roman" w:cs="Times New Roman"/>
          <w:sz w:val="24"/>
          <w:szCs w:val="24"/>
        </w:rPr>
        <w:t xml:space="preserve"> több körülmény </w:t>
      </w:r>
      <w:r w:rsidR="00257367" w:rsidRPr="0044674E">
        <w:rPr>
          <w:rFonts w:ascii="Times New Roman" w:hAnsi="Times New Roman" w:cs="Times New Roman"/>
          <w:sz w:val="24"/>
          <w:szCs w:val="24"/>
        </w:rPr>
        <w:t xml:space="preserve">is </w:t>
      </w:r>
      <w:r w:rsidR="00A30876" w:rsidRPr="0044674E">
        <w:rPr>
          <w:rFonts w:ascii="Times New Roman" w:hAnsi="Times New Roman" w:cs="Times New Roman"/>
          <w:sz w:val="24"/>
          <w:szCs w:val="24"/>
        </w:rPr>
        <w:t>nehezítette</w:t>
      </w:r>
      <w:r w:rsidR="00257367" w:rsidRPr="0044674E">
        <w:rPr>
          <w:rFonts w:ascii="Times New Roman" w:hAnsi="Times New Roman" w:cs="Times New Roman"/>
          <w:sz w:val="24"/>
          <w:szCs w:val="24"/>
        </w:rPr>
        <w:t xml:space="preserve">. </w:t>
      </w:r>
      <w:r w:rsidR="00A30876" w:rsidRPr="00CD5BD2">
        <w:rPr>
          <w:rFonts w:ascii="Times New Roman" w:hAnsi="Times New Roman" w:cs="Times New Roman"/>
          <w:sz w:val="24"/>
          <w:szCs w:val="24"/>
        </w:rPr>
        <w:t xml:space="preserve">Örömmel jelentem, a </w:t>
      </w:r>
      <w:r w:rsidR="00257367" w:rsidRPr="00CD5BD2">
        <w:rPr>
          <w:rFonts w:ascii="Times New Roman" w:hAnsi="Times New Roman" w:cs="Times New Roman"/>
          <w:sz w:val="24"/>
          <w:szCs w:val="24"/>
        </w:rPr>
        <w:t xml:space="preserve">nehezítő körülmények ellenére a </w:t>
      </w:r>
      <w:r w:rsidR="00A30876" w:rsidRPr="00CD5BD2">
        <w:rPr>
          <w:rFonts w:ascii="Times New Roman" w:hAnsi="Times New Roman" w:cs="Times New Roman"/>
          <w:sz w:val="24"/>
          <w:szCs w:val="24"/>
        </w:rPr>
        <w:t xml:space="preserve">beruházás </w:t>
      </w:r>
      <w:r w:rsidR="00257367" w:rsidRPr="00CD5BD2">
        <w:rPr>
          <w:rFonts w:ascii="Times New Roman" w:hAnsi="Times New Roman" w:cs="Times New Roman"/>
          <w:sz w:val="24"/>
          <w:szCs w:val="24"/>
        </w:rPr>
        <w:t xml:space="preserve">jelentős társadalmi munka bevonásával </w:t>
      </w:r>
      <w:r w:rsidR="00A30876" w:rsidRPr="00CD5BD2">
        <w:rPr>
          <w:rFonts w:ascii="Times New Roman" w:hAnsi="Times New Roman" w:cs="Times New Roman"/>
          <w:sz w:val="24"/>
          <w:szCs w:val="24"/>
        </w:rPr>
        <w:t>elkészült</w:t>
      </w:r>
      <w:r w:rsidR="00257367" w:rsidRPr="00CD5BD2">
        <w:rPr>
          <w:rFonts w:ascii="Times New Roman" w:hAnsi="Times New Roman" w:cs="Times New Roman"/>
          <w:sz w:val="24"/>
          <w:szCs w:val="24"/>
        </w:rPr>
        <w:t>. A</w:t>
      </w:r>
      <w:r w:rsidR="00A30876" w:rsidRPr="00CD5BD2">
        <w:rPr>
          <w:rFonts w:ascii="Times New Roman" w:hAnsi="Times New Roman" w:cs="Times New Roman"/>
          <w:sz w:val="24"/>
          <w:szCs w:val="24"/>
        </w:rPr>
        <w:t xml:space="preserve"> benyújtott elszámolást</w:t>
      </w:r>
      <w:r w:rsidR="00257367" w:rsidRPr="00CD5BD2">
        <w:rPr>
          <w:rFonts w:ascii="Times New Roman" w:hAnsi="Times New Roman" w:cs="Times New Roman"/>
          <w:sz w:val="24"/>
          <w:szCs w:val="24"/>
        </w:rPr>
        <w:t xml:space="preserve"> egyik jelentős </w:t>
      </w:r>
      <w:r w:rsidR="00A30876" w:rsidRPr="00CD5BD2">
        <w:rPr>
          <w:rFonts w:ascii="Times New Roman" w:hAnsi="Times New Roman" w:cs="Times New Roman"/>
          <w:sz w:val="24"/>
          <w:szCs w:val="24"/>
        </w:rPr>
        <w:t xml:space="preserve">támogatónk, a Gustav Adolf </w:t>
      </w:r>
      <w:r w:rsidR="00CD5BD2">
        <w:rPr>
          <w:rFonts w:ascii="Times New Roman" w:hAnsi="Times New Roman" w:cs="Times New Roman"/>
          <w:sz w:val="24"/>
          <w:szCs w:val="24"/>
        </w:rPr>
        <w:t>S</w:t>
      </w:r>
      <w:r w:rsidR="00257367" w:rsidRPr="00CD5BD2">
        <w:rPr>
          <w:rFonts w:ascii="Times New Roman" w:hAnsi="Times New Roman" w:cs="Times New Roman"/>
          <w:sz w:val="24"/>
          <w:szCs w:val="24"/>
        </w:rPr>
        <w:t xml:space="preserve">egélyszervezet </w:t>
      </w:r>
      <w:r w:rsidR="00A30876" w:rsidRPr="00CD5BD2">
        <w:rPr>
          <w:rFonts w:ascii="Times New Roman" w:hAnsi="Times New Roman" w:cs="Times New Roman"/>
          <w:sz w:val="24"/>
          <w:szCs w:val="24"/>
        </w:rPr>
        <w:t>el</w:t>
      </w:r>
      <w:r w:rsidR="00257367" w:rsidRPr="00CD5BD2">
        <w:rPr>
          <w:rFonts w:ascii="Times New Roman" w:hAnsi="Times New Roman" w:cs="Times New Roman"/>
          <w:sz w:val="24"/>
          <w:szCs w:val="24"/>
        </w:rPr>
        <w:t xml:space="preserve"> is </w:t>
      </w:r>
      <w:r w:rsidR="00A30876" w:rsidRPr="00CD5BD2">
        <w:rPr>
          <w:rFonts w:ascii="Times New Roman" w:hAnsi="Times New Roman" w:cs="Times New Roman"/>
          <w:sz w:val="24"/>
          <w:szCs w:val="24"/>
        </w:rPr>
        <w:t xml:space="preserve">fogadta. </w:t>
      </w:r>
    </w:p>
    <w:p w:rsidR="005F6A05" w:rsidRDefault="00A30876" w:rsidP="00971FBC">
      <w:pPr>
        <w:pStyle w:val="NormlWeb"/>
        <w:jc w:val="both"/>
      </w:pPr>
      <w:r>
        <w:t xml:space="preserve">1, Közegyházi támogatás összegének megérkezése szabályozatlansági okok miatt késlekedett. 2. Az engedélyező hatóság benyújtott terveinkre vonatkozóan jelentős többlet műszaki tartalmat írt elő. </w:t>
      </w:r>
      <w:r w:rsidRPr="00257367">
        <w:rPr>
          <w:b/>
        </w:rPr>
        <w:t xml:space="preserve">Az épületet </w:t>
      </w:r>
      <w:r w:rsidR="00257367" w:rsidRPr="00257367">
        <w:rPr>
          <w:b/>
        </w:rPr>
        <w:t xml:space="preserve">kizárólag </w:t>
      </w:r>
      <w:r w:rsidRPr="00257367">
        <w:rPr>
          <w:b/>
        </w:rPr>
        <w:t xml:space="preserve">téliesített kivitelben engedélyezte megvalósítani. </w:t>
      </w:r>
      <w:r>
        <w:t xml:space="preserve">A </w:t>
      </w:r>
      <w:r>
        <w:lastRenderedPageBreak/>
        <w:t xml:space="preserve">módosított tervekhez </w:t>
      </w:r>
      <w:r w:rsidR="00257367">
        <w:t xml:space="preserve">új </w:t>
      </w:r>
      <w:r>
        <w:t>statikai</w:t>
      </w:r>
      <w:r w:rsidR="00257367">
        <w:t>,</w:t>
      </w:r>
      <w:r>
        <w:t xml:space="preserve"> épületszerkezeti,</w:t>
      </w:r>
      <w:r w:rsidR="00257367">
        <w:t xml:space="preserve"> valamint </w:t>
      </w:r>
      <w:r>
        <w:t xml:space="preserve">villamos terveket is kértek. A nyári vizesblokkra vonatkozó szerződést az új tartalomra tekintettel kénytelenek voltunk módosítani. </w:t>
      </w:r>
      <w:r w:rsidRPr="00257367">
        <w:rPr>
          <w:b/>
        </w:rPr>
        <w:t>Az áttervezés alatt elszabaduló építőanyag áremelkedés</w:t>
      </w:r>
      <w:r>
        <w:t xml:space="preserve"> </w:t>
      </w:r>
      <w:r w:rsidR="005F6A05">
        <w:t xml:space="preserve">jelentős </w:t>
      </w:r>
      <w:r>
        <w:t>ár</w:t>
      </w:r>
      <w:r w:rsidR="00257367">
        <w:t xml:space="preserve"> </w:t>
      </w:r>
      <w:r>
        <w:t xml:space="preserve">növekedést jelentett. Az épületet </w:t>
      </w:r>
      <w:r w:rsidR="005F6A05">
        <w:t xml:space="preserve">csak </w:t>
      </w:r>
      <w:r>
        <w:t xml:space="preserve">önkéntes munka bevonásával tudtuk befejezni. Az épületgépészeti és villanyász szerelést, a csatorna rákötést és parkosítást társadalmi munkában végezték el a szakemberek, illetve ifjúságunk tagjai. Ennek költsége 2.5 M Ft. </w:t>
      </w:r>
      <w:r w:rsidR="00257367">
        <w:t xml:space="preserve">Köszönjük </w:t>
      </w:r>
      <w:proofErr w:type="spellStart"/>
      <w:r w:rsidR="00257367">
        <w:t>Koselák</w:t>
      </w:r>
      <w:proofErr w:type="spellEnd"/>
      <w:r w:rsidR="00257367">
        <w:t xml:space="preserve">-Mike Enikő és </w:t>
      </w:r>
      <w:proofErr w:type="spellStart"/>
      <w:r w:rsidR="00257367">
        <w:t>Koselák</w:t>
      </w:r>
      <w:proofErr w:type="spellEnd"/>
      <w:r w:rsidR="00257367">
        <w:t xml:space="preserve"> Zsolt felajánlásait szakmai támogatásukat. Tervezőnk az épület újra rajzolásáért, nem kért további összeget, ugyanakkor szakmai kapcsolataikkal nagyban segítették az épület </w:t>
      </w:r>
      <w:r w:rsidR="005F6A05">
        <w:t xml:space="preserve">elkészülését. </w:t>
      </w:r>
    </w:p>
    <w:p w:rsidR="005F6A05" w:rsidRDefault="00A30876" w:rsidP="00971FBC">
      <w:pPr>
        <w:pStyle w:val="NormlWeb"/>
        <w:jc w:val="both"/>
      </w:pPr>
      <w:r>
        <w:t xml:space="preserve">Költségeink: tervezés: 150 000 Ft, bontás: 1 200 000 Ft, útcsatlakozás szabványos kiépítése: 300 000 Ft, díjak, hálózat bővítés, villamos felülvizsgálat, villamos berendezések: 494 210 Ft, villamos fűtő panelek: 140 000 Ft, műszaki ellenőr: 120 000 Ft, kivitelezés és parkosítás előtti gépi tereprendezés: 14 945 216 Ft. (Ez </w:t>
      </w:r>
      <w:r>
        <w:rPr>
          <w:rFonts w:eastAsia="Times New Roman"/>
        </w:rPr>
        <w:t>3,5 E forint</w:t>
      </w:r>
      <w:r>
        <w:t>tal több volt a nyári szerkezetű épületnél</w:t>
      </w:r>
      <w:r w:rsidR="005F6A05">
        <w:t>, a 2,5 M Ft-os társadalmi munkát is ideértve ez már 6 M Ft többlet kiadás</w:t>
      </w:r>
      <w:r>
        <w:t xml:space="preserve">.) </w:t>
      </w:r>
      <w:r w:rsidR="005F6A05">
        <w:t>Itt említem</w:t>
      </w:r>
      <w:r w:rsidR="00A63F92">
        <w:t xml:space="preserve"> és</w:t>
      </w:r>
      <w:r w:rsidR="005F6A05">
        <w:t xml:space="preserve"> köszönöm meg Bocska Ferenc</w:t>
      </w:r>
      <w:r w:rsidR="00CD5BD2">
        <w:t>nek</w:t>
      </w:r>
      <w:r w:rsidR="005F6A05">
        <w:t xml:space="preserve"> és </w:t>
      </w:r>
      <w:r w:rsidR="00AA6B4A">
        <w:t xml:space="preserve">Tibornak </w:t>
      </w:r>
      <w:r w:rsidR="005F6A05">
        <w:t>a villanyszerelést, Hatvani Attilának pedig a vízvezeték szerelési munkákat a vízrákötést felajánlásból végezték el. Köszönöm Horvát Attila</w:t>
      </w:r>
      <w:r w:rsidR="00CD5BD2">
        <w:t xml:space="preserve"> kivitelező </w:t>
      </w:r>
      <w:r w:rsidR="005F6A05">
        <w:t xml:space="preserve">munkáját és empatikus hozzáállását. Pld. a drágább a drágább és jobb minőségű anyagok beépítését, lád fém ajtótokok stb. </w:t>
      </w:r>
    </w:p>
    <w:p w:rsidR="005F6A05" w:rsidRDefault="005F6A05" w:rsidP="00971FBC">
      <w:pPr>
        <w:pStyle w:val="NormlWeb"/>
        <w:jc w:val="both"/>
      </w:pPr>
    </w:p>
    <w:p w:rsidR="00A60090" w:rsidRDefault="005F6A05" w:rsidP="00971FBC">
      <w:pPr>
        <w:pStyle w:val="NormlWeb"/>
        <w:jc w:val="both"/>
      </w:pPr>
      <w:r>
        <w:t>Ebben az évben presbitérium egyhangú</w:t>
      </w:r>
      <w:r w:rsidR="00CD5BD2">
        <w:t xml:space="preserve"> </w:t>
      </w:r>
      <w:r>
        <w:t xml:space="preserve">döntése alapján támogattuk az Itt van Esélyed Alapítvány kezelésében lévő </w:t>
      </w:r>
      <w:proofErr w:type="spellStart"/>
      <w:r>
        <w:t>Gr</w:t>
      </w:r>
      <w:r w:rsidR="00CD5BD2">
        <w:t>ü</w:t>
      </w:r>
      <w:r>
        <w:t>nfeld</w:t>
      </w:r>
      <w:proofErr w:type="spellEnd"/>
      <w:r>
        <w:t xml:space="preserve"> </w:t>
      </w:r>
      <w:r w:rsidR="00CD5BD2">
        <w:t xml:space="preserve">Pál </w:t>
      </w:r>
      <w:r>
        <w:t xml:space="preserve">Vendégháznak otthont adó kastély </w:t>
      </w:r>
      <w:r w:rsidR="00A60090">
        <w:t xml:space="preserve">teljes körű </w:t>
      </w:r>
      <w:r>
        <w:t xml:space="preserve">belső </w:t>
      </w:r>
      <w:r w:rsidR="00A60090">
        <w:t xml:space="preserve">festését is. </w:t>
      </w:r>
      <w:r w:rsidR="00CD5BD2">
        <w:t xml:space="preserve"> </w:t>
      </w:r>
      <w:r w:rsidR="00A30876">
        <w:t xml:space="preserve">Működésünk </w:t>
      </w:r>
      <w:r w:rsidR="00A60090">
        <w:t xml:space="preserve">az év végéig </w:t>
      </w:r>
      <w:r w:rsidR="00A30876">
        <w:t>folyamatos volt és zökkenőmentes.</w:t>
      </w:r>
      <w:r w:rsidR="00A60090">
        <w:t xml:space="preserve"> Viszont a jelentős kiadásaink miatt a </w:t>
      </w:r>
      <w:r w:rsidR="00A30876">
        <w:t xml:space="preserve">2022-ben </w:t>
      </w:r>
      <w:r w:rsidR="00A60090">
        <w:t xml:space="preserve">begyűjtött </w:t>
      </w:r>
      <w:proofErr w:type="spellStart"/>
      <w:r w:rsidR="00A60090">
        <w:t>offertóriumokat</w:t>
      </w:r>
      <w:proofErr w:type="spellEnd"/>
      <w:r w:rsidR="00A60090">
        <w:t xml:space="preserve"> nem tudtuk a tárgyévben tovább utalni, ezt csak ez év áprilisában tettük meg. </w:t>
      </w:r>
    </w:p>
    <w:p w:rsidR="00A60090" w:rsidRDefault="00A60090" w:rsidP="00971FBC">
      <w:pPr>
        <w:pStyle w:val="NormlWeb"/>
        <w:jc w:val="both"/>
      </w:pPr>
    </w:p>
    <w:p w:rsidR="00A60090" w:rsidRDefault="00A60090" w:rsidP="00A60090">
      <w:pPr>
        <w:pStyle w:val="NormlWeb"/>
        <w:jc w:val="both"/>
      </w:pPr>
      <w:r>
        <w:t>A székesfehérvári gyülekezet konyhájában keletkezett tűzkár enyhítésére fel</w:t>
      </w:r>
      <w:r w:rsidR="00A22C0C">
        <w:t xml:space="preserve"> </w:t>
      </w:r>
      <w:r>
        <w:t xml:space="preserve">nem használt tartalékaink és a GAS </w:t>
      </w:r>
      <w:r w:rsidR="00A22C0C">
        <w:t>k</w:t>
      </w:r>
      <w:r>
        <w:t>eret</w:t>
      </w:r>
      <w:r w:rsidR="00A22C0C">
        <w:t xml:space="preserve"> ki nem osztott részéből </w:t>
      </w:r>
      <w:r>
        <w:t xml:space="preserve">tudtunk utalni 300 E Ft-ot. Egyházmegyénkben történt jelentősebb gyülekezeti eseményekről a felügyelői jelentés már beszámolt, most ezeket nem ismétlem meg. Öröm volt együtt lenni e közösségekkel és látni ahogy élednek és helyre állnak a nehezebb időszakok után. </w:t>
      </w:r>
    </w:p>
    <w:p w:rsidR="00DB5D04" w:rsidRDefault="00DB5D04" w:rsidP="00A60090">
      <w:pPr>
        <w:pStyle w:val="NormlWeb"/>
        <w:jc w:val="both"/>
      </w:pPr>
    </w:p>
    <w:p w:rsidR="00DB5D04" w:rsidRDefault="007D678E" w:rsidP="00A60090">
      <w:pPr>
        <w:pStyle w:val="NormlWeb"/>
        <w:jc w:val="both"/>
        <w:rPr>
          <w:b/>
        </w:rPr>
      </w:pPr>
      <w:r>
        <w:rPr>
          <w:b/>
        </w:rPr>
        <w:t xml:space="preserve">3, </w:t>
      </w:r>
      <w:r w:rsidR="00DB5D04" w:rsidRPr="00DB5D04">
        <w:rPr>
          <w:b/>
        </w:rPr>
        <w:t>A jövő felé</w:t>
      </w:r>
    </w:p>
    <w:p w:rsidR="00AB52B1" w:rsidRDefault="00A60090" w:rsidP="00A60090">
      <w:pPr>
        <w:pStyle w:val="NormlWeb"/>
        <w:jc w:val="both"/>
      </w:pPr>
      <w:r>
        <w:t xml:space="preserve">Az elmúlt évek tapasztalataiból táplálkozva a jövőről is </w:t>
      </w:r>
      <w:r w:rsidR="005F2CA4">
        <w:t xml:space="preserve">szeretnék szólni </w:t>
      </w:r>
      <w:r>
        <w:t xml:space="preserve">néhány gondolatot. </w:t>
      </w:r>
      <w:r w:rsidR="00AB52B1">
        <w:t xml:space="preserve">A népszámlálási adatok egyházi mutatói még nem érkeztek meg. </w:t>
      </w:r>
      <w:r w:rsidR="00A22C0C">
        <w:t>N</w:t>
      </w:r>
      <w:r w:rsidR="00AB52B1">
        <w:t xml:space="preserve">em szeretnék jóslásokba bocsátkozni, de abban bizonyos vagyok, hogy ismét jelenős létszámcsökkenéssel fogunk szembesülni. </w:t>
      </w:r>
    </w:p>
    <w:p w:rsidR="005F2CA4" w:rsidRDefault="005F2CA4" w:rsidP="00A60090">
      <w:pPr>
        <w:pStyle w:val="NormlWeb"/>
        <w:jc w:val="both"/>
      </w:pPr>
    </w:p>
    <w:p w:rsidR="00ED4ECE" w:rsidRDefault="00AB52B1" w:rsidP="00A60090">
      <w:pPr>
        <w:pStyle w:val="NormlWeb"/>
        <w:jc w:val="both"/>
      </w:pPr>
      <w:r>
        <w:t>Miért gondolom így? A gyülekezünk tagsága főként fogyasztói keresztényekből áll</w:t>
      </w:r>
      <w:r w:rsidR="005F2CA4">
        <w:t>, a</w:t>
      </w:r>
      <w:r>
        <w:t xml:space="preserve">kik </w:t>
      </w:r>
      <w:r w:rsidR="005F2CA4">
        <w:t xml:space="preserve">nagy többségében </w:t>
      </w:r>
      <w:r>
        <w:t>szolgáltatást várnak</w:t>
      </w:r>
      <w:r w:rsidR="005F2CA4">
        <w:t xml:space="preserve"> és</w:t>
      </w:r>
      <w:r>
        <w:t xml:space="preserve"> kapnak közösségeinkben, </w:t>
      </w:r>
      <w:r w:rsidR="005F2CA4">
        <w:t xml:space="preserve">ám </w:t>
      </w:r>
      <w:r>
        <w:t xml:space="preserve">a maguk részéről nem érzik feladatuknak az evangélium jó hírének továbbadását. </w:t>
      </w:r>
      <w:r w:rsidR="00A22C0C">
        <w:t>A korábban már vázolt elaprózódó szolgálat miatt a lelkészeknek nincs energiájuk, idejük hitmélyítő együttléteket szervezni. S</w:t>
      </w:r>
      <w:r w:rsidR="005F2CA4">
        <w:t xml:space="preserve">okféle névvel </w:t>
      </w:r>
      <w:r w:rsidR="00A22C0C">
        <w:t xml:space="preserve">illethetjük </w:t>
      </w:r>
      <w:r w:rsidR="005F2CA4">
        <w:t>e</w:t>
      </w:r>
      <w:r w:rsidR="00A22C0C">
        <w:t>zt az állapotot. N</w:t>
      </w:r>
      <w:r w:rsidR="005F2CA4">
        <w:t xml:space="preserve">evezték </w:t>
      </w:r>
      <w:r w:rsidR="00A22C0C">
        <w:t xml:space="preserve">ezt </w:t>
      </w:r>
      <w:r w:rsidR="005F2CA4">
        <w:t>népegyháznak</w:t>
      </w:r>
      <w:r w:rsidR="00C47009">
        <w:rPr>
          <w:rStyle w:val="Vgjegyzet-hivatkozs"/>
        </w:rPr>
        <w:endnoteReference w:id="1"/>
      </w:r>
      <w:r w:rsidR="005F2CA4">
        <w:t>, amelynek ellentétpárja a szabad egyház vagy a mozgalmi egyház kifejezések lehetnének. Mások a népegyház vagy hitvalló egyház fogalmakat helyezik egymással szembe.</w:t>
      </w:r>
      <w:r w:rsidR="00ED4ECE">
        <w:t xml:space="preserve"> </w:t>
      </w:r>
      <w:r w:rsidR="005F2CA4">
        <w:t>Viszont véleményem szerint ez hibás megközelítés. Hiszen az egyház hitvallásos attitűd nélkül nem nevezhető egyháznak</w:t>
      </w:r>
      <w:r w:rsidR="00ED4ECE">
        <w:t>.</w:t>
      </w:r>
      <w:r w:rsidR="00C47009">
        <w:rPr>
          <w:rStyle w:val="Vgjegyzet-hivatkozs"/>
        </w:rPr>
        <w:endnoteReference w:id="2"/>
      </w:r>
      <w:r w:rsidR="00ED4ECE">
        <w:t xml:space="preserve"> </w:t>
      </w:r>
    </w:p>
    <w:p w:rsidR="00ED4ECE" w:rsidRDefault="00ED4ECE" w:rsidP="00A60090">
      <w:pPr>
        <w:pStyle w:val="NormlWeb"/>
        <w:jc w:val="both"/>
      </w:pPr>
    </w:p>
    <w:p w:rsidR="00E9464F" w:rsidRDefault="00A833F0" w:rsidP="00A60090">
      <w:pPr>
        <w:pStyle w:val="NormlWeb"/>
        <w:jc w:val="both"/>
      </w:pPr>
      <w:r>
        <w:t>A népegyházi</w:t>
      </w:r>
      <w:r w:rsidR="00ED4ECE">
        <w:t xml:space="preserve"> működés</w:t>
      </w:r>
      <w:r w:rsidR="00C47009">
        <w:t xml:space="preserve">t </w:t>
      </w:r>
      <w:r w:rsidR="00ED4ECE">
        <w:t xml:space="preserve">kitűnően </w:t>
      </w:r>
      <w:r w:rsidR="00B325C1">
        <w:t xml:space="preserve">jellemzik a következő meghatározások is amelyeket majdnem rokonértelmű kifejezésként is használhatunk. Ez a kereszténység nevezhető lenne akár </w:t>
      </w:r>
      <w:r>
        <w:t>fogyasztói</w:t>
      </w:r>
      <w:r w:rsidR="00B325C1">
        <w:t xml:space="preserve"> kereszténységnek.</w:t>
      </w:r>
      <w:r w:rsidR="00E9464F">
        <w:t xml:space="preserve"> </w:t>
      </w:r>
      <w:r w:rsidR="00B325C1">
        <w:t>Amikor kizárólag az egyén egy csoport épülésére helyeződik a hangsúly. K</w:t>
      </w:r>
      <w:r>
        <w:t>ult</w:t>
      </w:r>
      <w:r w:rsidR="00B325C1">
        <w:t>u</w:t>
      </w:r>
      <w:r>
        <w:t>rális</w:t>
      </w:r>
      <w:r w:rsidR="00B325C1">
        <w:t xml:space="preserve"> kereszténységnek</w:t>
      </w:r>
      <w:r>
        <w:t xml:space="preserve">, </w:t>
      </w:r>
      <w:r w:rsidR="00B325C1">
        <w:t xml:space="preserve">amelyben a hit másodlagos, mintegy </w:t>
      </w:r>
      <w:r w:rsidR="00B325C1">
        <w:lastRenderedPageBreak/>
        <w:t>magán ügy. De a társadalomba mélyen beágyazódtak az ünnepekhez kapcsolódó szokások</w:t>
      </w:r>
      <w:r w:rsidR="00A22C0C">
        <w:t>, amelynek kiszolgálói az adott felekezet gyülekezetei</w:t>
      </w:r>
      <w:r w:rsidR="00B325C1">
        <w:t xml:space="preserve">. A vallás tanításai, </w:t>
      </w:r>
      <w:r w:rsidR="00A22C0C">
        <w:t>erősen élnek a társadalomban</w:t>
      </w:r>
      <w:r w:rsidR="00B325C1">
        <w:t xml:space="preserve"> közmondások</w:t>
      </w:r>
      <w:r w:rsidR="00A22C0C">
        <w:t>,</w:t>
      </w:r>
      <w:r w:rsidR="00B325C1">
        <w:t xml:space="preserve"> hétköznapi profanizálódott rítusok</w:t>
      </w:r>
      <w:r w:rsidR="00A22C0C">
        <w:t xml:space="preserve"> formáiban. A népegyházias jellegű</w:t>
      </w:r>
      <w:r w:rsidR="00B325C1">
        <w:t xml:space="preserve"> </w:t>
      </w:r>
      <w:r w:rsidR="00A22C0C">
        <w:t xml:space="preserve">egyház </w:t>
      </w:r>
      <w:r w:rsidR="00B325C1">
        <w:t xml:space="preserve">nevezhető lenne </w:t>
      </w:r>
      <w:r>
        <w:t>politikai kereszténység</w:t>
      </w:r>
      <w:r w:rsidR="00B325C1">
        <w:t>nek is</w:t>
      </w:r>
      <w:r w:rsidR="00A22C0C">
        <w:t>,</w:t>
      </w:r>
      <w:r w:rsidR="00B325C1">
        <w:t xml:space="preserve"> amely vallási alapon jelent mélyebb elköteleződést a kereszténydemokrácia iránt. De nem Krisztus mellett</w:t>
      </w:r>
      <w:r w:rsidR="00A22C0C">
        <w:t xml:space="preserve">i apolitikus tanúságtételt várja el, hanem </w:t>
      </w:r>
      <w:r w:rsidR="00E9464F">
        <w:t xml:space="preserve">a </w:t>
      </w:r>
      <w:r w:rsidR="00A77EA2">
        <w:t xml:space="preserve">keresztény tanítással megtámogatott </w:t>
      </w:r>
      <w:r w:rsidR="00E9464F">
        <w:t>politikai állásfoglalás</w:t>
      </w:r>
      <w:r w:rsidR="00A77EA2">
        <w:t xml:space="preserve">t. </w:t>
      </w:r>
      <w:r w:rsidR="00E9464F">
        <w:t xml:space="preserve">A </w:t>
      </w:r>
      <w:r w:rsidR="00A77EA2">
        <w:t xml:space="preserve">Feltámadott Jézus Krisztus üzenetének közvetítése </w:t>
      </w:r>
      <w:r w:rsidR="00E9464F">
        <w:t xml:space="preserve">minden esetben </w:t>
      </w:r>
      <w:r w:rsidR="007C49CE">
        <w:t>tanult papság</w:t>
      </w:r>
      <w:r w:rsidR="00A77EA2">
        <w:t xml:space="preserve"> feladata, akik közvetítik a közösség kéréseit is az ÚR felé. </w:t>
      </w:r>
    </w:p>
    <w:p w:rsidR="00145D2B" w:rsidRDefault="007C49CE" w:rsidP="00A60090">
      <w:pPr>
        <w:pStyle w:val="NormlWeb"/>
        <w:jc w:val="both"/>
      </w:pPr>
      <w:r>
        <w:t>Meglátásom szerint egy ilyen modell nem hatékony. Különösképpen akkor nem, ha a folyamatos leépülés fogyás következtében megpróbáljuk a régi struktúrát a hagyományokat és a gazdaságosság szempontjait figyelembe véve változatlan formában működtetni. Erre példa a gyülekezeti társítások rendszere. Amely ugyanannak a lelki vezetőnek lényegesen több istentiszteletet</w:t>
      </w:r>
      <w:r w:rsidR="00145D2B">
        <w:t xml:space="preserve">, utazással töltött időt, </w:t>
      </w:r>
      <w:r w:rsidR="0044674E">
        <w:t xml:space="preserve">kényszerűségből </w:t>
      </w:r>
      <w:r w:rsidR="00145D2B">
        <w:t>elaprózódó szolgálatot jelent.</w:t>
      </w:r>
    </w:p>
    <w:p w:rsidR="00145D2B" w:rsidRDefault="00145D2B" w:rsidP="00A60090">
      <w:pPr>
        <w:pStyle w:val="NormlWeb"/>
        <w:jc w:val="both"/>
      </w:pPr>
    </w:p>
    <w:p w:rsidR="00145D2B" w:rsidRDefault="00145D2B" w:rsidP="00A60090">
      <w:pPr>
        <w:pStyle w:val="NormlWeb"/>
        <w:jc w:val="both"/>
      </w:pPr>
      <w:r>
        <w:t xml:space="preserve">A kiscsoportokban történő hitoktatás egyes gyülekezeti körzetekben pedig 15-20 órát is jelent egy főre nézve, aki az esetek 85 százalékában az adott közösség lelkésze is. Egy </w:t>
      </w:r>
      <w:r w:rsidR="0044674E">
        <w:t>o</w:t>
      </w:r>
      <w:r>
        <w:t>ly</w:t>
      </w:r>
      <w:r w:rsidR="0044674E">
        <w:t>a</w:t>
      </w:r>
      <w:r>
        <w:t>n környezetben, ahol a lelkésznek nincs szabad hétvégéje, hétköznapi szabadnapja, és legalább másfél két állást visz egyszerre</w:t>
      </w:r>
      <w:r w:rsidR="0044674E">
        <w:t>, a</w:t>
      </w:r>
      <w:r>
        <w:t>z egészsége is veszélyben van</w:t>
      </w:r>
      <w:r w:rsidR="0044674E">
        <w:t>. Tehát még</w:t>
      </w:r>
      <w:r w:rsidR="005E7DA3">
        <w:t xml:space="preserve"> </w:t>
      </w:r>
      <w:r w:rsidR="0044674E">
        <w:t>nehezebben látja el azt</w:t>
      </w:r>
      <w:r w:rsidR="00A77EA2">
        <w:t>,</w:t>
      </w:r>
      <w:r w:rsidR="0044674E">
        <w:t xml:space="preserve"> amire küldetésünk szempontjából </w:t>
      </w:r>
      <w:r w:rsidR="005E7DA3">
        <w:t xml:space="preserve">a gyülekezeti tagságnak szüksége lenne. De valójában miért is kellene </w:t>
      </w:r>
      <w:r>
        <w:t xml:space="preserve">tőle elvárni </w:t>
      </w:r>
      <w:r w:rsidR="005E7DA3">
        <w:t xml:space="preserve">mindent? </w:t>
      </w:r>
      <w:r w:rsidR="00E9464F">
        <w:t xml:space="preserve">E témában számtalan tanulmány született, egyet mégis kiemelek ezek közül. Klaus </w:t>
      </w:r>
      <w:proofErr w:type="spellStart"/>
      <w:r w:rsidR="00E9464F">
        <w:t>Douglass</w:t>
      </w:r>
      <w:proofErr w:type="spellEnd"/>
      <w:r w:rsidR="00E9464F">
        <w:t xml:space="preserve"> Új reformáció, 96 tétel az egyház megújulásáról. </w:t>
      </w:r>
    </w:p>
    <w:p w:rsidR="001A1A58" w:rsidRDefault="00E9464F" w:rsidP="00A60090">
      <w:pPr>
        <w:pStyle w:val="NormlWeb"/>
        <w:jc w:val="both"/>
      </w:pPr>
      <w:r>
        <w:t>A gyakorlatban is kipróbáltam a könyvben ajánlottak egy részét</w:t>
      </w:r>
      <w:r w:rsidR="00A77EA2">
        <w:t xml:space="preserve">, </w:t>
      </w:r>
      <w:r>
        <w:t xml:space="preserve">a legígéretesebbet </w:t>
      </w:r>
      <w:r w:rsidR="00A77EA2">
        <w:t>a</w:t>
      </w:r>
      <w:r>
        <w:t xml:space="preserve"> gyülekezeti tagok tanítását</w:t>
      </w:r>
      <w:r w:rsidR="001A1A58">
        <w:t xml:space="preserve"> és</w:t>
      </w:r>
      <w:r>
        <w:t xml:space="preserve"> </w:t>
      </w:r>
      <w:r w:rsidR="001A1A58">
        <w:t xml:space="preserve">közösségbe vonását. </w:t>
      </w:r>
      <w:r w:rsidR="00A77EA2">
        <w:t xml:space="preserve">Elmondhatom, hogy eredményes munkát végzett el bennünk a Szentlélek. E kisközösség tagjainak feléből hitvalló keresztény lett, a többiek, csendes munkájukkal szolgálják egyházunk Urát. </w:t>
      </w:r>
    </w:p>
    <w:p w:rsidR="00E9464F" w:rsidRDefault="001A1A58" w:rsidP="00A60090">
      <w:pPr>
        <w:pStyle w:val="NormlWeb"/>
        <w:jc w:val="both"/>
      </w:pPr>
      <w:r>
        <w:t xml:space="preserve"> </w:t>
      </w:r>
    </w:p>
    <w:p w:rsidR="004B338A" w:rsidRDefault="00E9464F" w:rsidP="00A60090">
      <w:pPr>
        <w:pStyle w:val="NormlWeb"/>
        <w:jc w:val="both"/>
      </w:pPr>
      <w:r>
        <w:t>A</w:t>
      </w:r>
      <w:r w:rsidR="00450EC7">
        <w:t>z</w:t>
      </w:r>
      <w:r w:rsidR="005E7DA3">
        <w:t xml:space="preserve">t </w:t>
      </w:r>
      <w:r w:rsidR="00450EC7">
        <w:t>t</w:t>
      </w:r>
      <w:r w:rsidR="004B338A">
        <w:t>apasztalt</w:t>
      </w:r>
      <w:r w:rsidR="005E7DA3">
        <w:t>a</w:t>
      </w:r>
      <w:r w:rsidR="004B338A">
        <w:t xml:space="preserve">m, </w:t>
      </w:r>
      <w:r w:rsidR="00450EC7">
        <w:t xml:space="preserve">amikor a lelkész </w:t>
      </w:r>
      <w:r w:rsidR="004B338A">
        <w:t>képes maga kör</w:t>
      </w:r>
      <w:r w:rsidR="002E0F38">
        <w:t>ül</w:t>
      </w:r>
      <w:r w:rsidR="004B338A">
        <w:t xml:space="preserve"> tanítványi köröket létrehozni, és ezekben a hitmélyítés szolgálatát elvégezni az az egész közösségre hatást gyakorol. Ez a hatás először még nem számokban jelentkezik, hanem a hit mélységében</w:t>
      </w:r>
      <w:r w:rsidR="005E7DA3">
        <w:t xml:space="preserve">, intenzitásának megélésében. </w:t>
      </w:r>
      <w:r w:rsidR="004B338A">
        <w:t xml:space="preserve">Krisztus Urunk iránti elköteleződésben. </w:t>
      </w:r>
      <w:r w:rsidR="005E7DA3">
        <w:t>A</w:t>
      </w:r>
      <w:r w:rsidR="004B338A">
        <w:t>mikor e hit megszilárdul</w:t>
      </w:r>
      <w:r w:rsidR="005E7DA3">
        <w:t>,</w:t>
      </w:r>
      <w:r w:rsidR="004B338A">
        <w:t xml:space="preserve"> a tanítványság örömérzése kiteljesedik. E testvéreink nem fogják tudni magukban tartani azt az örömöt, amelyet az élő és feltámadott Krisztussal együtt ebben a körben megtapasztaltak. </w:t>
      </w:r>
    </w:p>
    <w:p w:rsidR="001A1A58" w:rsidRDefault="001A1A58" w:rsidP="00A60090">
      <w:pPr>
        <w:pStyle w:val="NormlWeb"/>
        <w:jc w:val="both"/>
      </w:pPr>
    </w:p>
    <w:p w:rsidR="004E4BF1" w:rsidRDefault="004B338A" w:rsidP="00A60090">
      <w:pPr>
        <w:pStyle w:val="NormlWeb"/>
        <w:jc w:val="both"/>
      </w:pPr>
      <w:r>
        <w:t>Tehát az örömhír hirdetőivé lesznek munkahelyen, családban, baráti közösségekben. Tehát a fogyasztói magatartásuk megszűnik</w:t>
      </w:r>
      <w:r w:rsidR="00A77EA2">
        <w:t>. H</w:t>
      </w:r>
      <w:r>
        <w:t xml:space="preserve">itvalló keresztényekké válnak. </w:t>
      </w:r>
      <w:r w:rsidR="005E7DA3">
        <w:t xml:space="preserve">Látásom </w:t>
      </w:r>
      <w:r w:rsidR="00A77EA2">
        <w:t xml:space="preserve">szerint, </w:t>
      </w:r>
      <w:r w:rsidR="005E7DA3">
        <w:t>amennyiben sikerül</w:t>
      </w:r>
      <w:r w:rsidR="00A63F92">
        <w:t xml:space="preserve"> e</w:t>
      </w:r>
      <w:r w:rsidR="005E7DA3">
        <w:t xml:space="preserve"> hangsúlyáthelyezés, módszerváltás, az egyházunk </w:t>
      </w:r>
      <w:r w:rsidR="00572B35">
        <w:t xml:space="preserve">lelki, </w:t>
      </w:r>
      <w:r w:rsidR="00A63F92">
        <w:t xml:space="preserve">később </w:t>
      </w:r>
      <w:r w:rsidR="00572B35">
        <w:t>számszerű megerősödésével is jár</w:t>
      </w:r>
      <w:r w:rsidR="00A63F92">
        <w:t xml:space="preserve">na. </w:t>
      </w:r>
      <w:r w:rsidR="00572B35">
        <w:t xml:space="preserve"> </w:t>
      </w:r>
      <w:r w:rsidR="001A1A58">
        <w:t xml:space="preserve">Természetesen a lelkészeket fel kell szabadítani erre a feladatra, és ez a hagyományos gyülekezeti élethez szokott közösségek számára a korábbi komfortzónából történő kilépéssel jár majd.  </w:t>
      </w:r>
      <w:r w:rsidR="002E0F38">
        <w:t>Hiszem, evangélikus egyházunk Krisztus</w:t>
      </w:r>
      <w:r w:rsidR="001A1A58">
        <w:t xml:space="preserve">sal való szoros kapcsolatban </w:t>
      </w:r>
      <w:r w:rsidR="002E0F38">
        <w:t>megélt jövőjét</w:t>
      </w:r>
      <w:r w:rsidR="00A63F92">
        <w:t>! A</w:t>
      </w:r>
      <w:r w:rsidR="001A1A58">
        <w:t>zt</w:t>
      </w:r>
      <w:r w:rsidR="00A63F92">
        <w:t>,</w:t>
      </w:r>
      <w:r w:rsidR="002E0F38">
        <w:t xml:space="preserve"> amely</w:t>
      </w:r>
      <w:r w:rsidR="001A1A58">
        <w:t xml:space="preserve">ben </w:t>
      </w:r>
      <w:r w:rsidR="002E0F38">
        <w:t xml:space="preserve">minden megkeresztelt gyülekezeti tagunk </w:t>
      </w:r>
      <w:r w:rsidR="00572B35">
        <w:t>az Úrtól kapott lelki ajándékok</w:t>
      </w:r>
      <w:r w:rsidR="001A1A58">
        <w:t>kal</w:t>
      </w:r>
      <w:r w:rsidR="00572B35">
        <w:t xml:space="preserve"> </w:t>
      </w:r>
      <w:r w:rsidR="002E0F38">
        <w:t>él</w:t>
      </w:r>
      <w:r w:rsidR="001A1A58">
        <w:t xml:space="preserve">, és amit </w:t>
      </w:r>
      <w:r w:rsidR="002E0F38">
        <w:t>a maga hitének mélységében és intenzitásában</w:t>
      </w:r>
      <w:r w:rsidR="001A1A58">
        <w:t xml:space="preserve"> épít</w:t>
      </w:r>
      <w:r w:rsidR="00A63F92">
        <w:t>, hogy ezzel Isten Országának örömét munkája</w:t>
      </w:r>
      <w:r w:rsidR="002E0F38">
        <w:t xml:space="preserve">. </w:t>
      </w:r>
      <w:r w:rsidR="00A63F92">
        <w:t xml:space="preserve">Így lesz </w:t>
      </w:r>
      <w:r w:rsidR="002E0F38">
        <w:t xml:space="preserve">Isten Országának öröme </w:t>
      </w:r>
      <w:r w:rsidR="00572B35">
        <w:t xml:space="preserve">jelenvalóvá </w:t>
      </w:r>
      <w:r w:rsidR="00A63F92">
        <w:t>és egyházunk jövőt építő sarokkövévé</w:t>
      </w:r>
      <w:r w:rsidR="00572B35">
        <w:t>.</w:t>
      </w:r>
      <w:r w:rsidR="00AA6B4A">
        <w:t xml:space="preserve"> </w:t>
      </w:r>
    </w:p>
    <w:p w:rsidR="00450EC7" w:rsidRDefault="00DE59E4" w:rsidP="00A60090">
      <w:pPr>
        <w:pStyle w:val="NormlWeb"/>
        <w:jc w:val="both"/>
      </w:pPr>
      <w:r>
        <w:t>SDG</w:t>
      </w:r>
      <w:r w:rsidR="00AA6B4A">
        <w:t xml:space="preserve"> </w:t>
      </w:r>
      <w:r>
        <w:t>Ámen</w:t>
      </w:r>
      <w:r w:rsidR="00AA6B4A">
        <w:t xml:space="preserve"> (Szarka István János esperes)</w:t>
      </w:r>
    </w:p>
    <w:sectPr w:rsidR="00450EC7"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35E" w:rsidRDefault="00A6335E" w:rsidP="003F6053">
      <w:r>
        <w:separator/>
      </w:r>
    </w:p>
  </w:endnote>
  <w:endnote w:type="continuationSeparator" w:id="0">
    <w:p w:rsidR="00A6335E" w:rsidRDefault="00A6335E" w:rsidP="003F6053">
      <w:r>
        <w:continuationSeparator/>
      </w:r>
    </w:p>
  </w:endnote>
  <w:endnote w:id="1">
    <w:p w:rsidR="00C47009" w:rsidRPr="00AA6B4A" w:rsidRDefault="00C47009" w:rsidP="00C47009">
      <w:pPr>
        <w:pStyle w:val="NormlWeb"/>
        <w:jc w:val="both"/>
        <w:rPr>
          <w:sz w:val="20"/>
          <w:szCs w:val="20"/>
        </w:rPr>
      </w:pPr>
      <w:r w:rsidRPr="00AA6B4A">
        <w:rPr>
          <w:rStyle w:val="Vgjegyzet-hivatkozs"/>
          <w:sz w:val="18"/>
          <w:szCs w:val="18"/>
        </w:rPr>
        <w:endnoteRef/>
      </w:r>
      <w:r w:rsidRPr="00AA6B4A">
        <w:rPr>
          <w:sz w:val="18"/>
          <w:szCs w:val="18"/>
        </w:rPr>
        <w:t xml:space="preserve"> A népegyházi jellegnek két megközelítése van. Az egyik népegyházi jelleg az államegyház, amelyben az állam lakossága és </w:t>
      </w:r>
      <w:r w:rsidRPr="00AA6B4A">
        <w:rPr>
          <w:sz w:val="20"/>
          <w:szCs w:val="20"/>
        </w:rPr>
        <w:t xml:space="preserve">többségi vallás szinte majdnem teljesen fedik egymást. A posztmodern kori népvándorlásokat megelőzően északi evangélikus testvéreinknél a finneknél és a svédeknél, bőven 80% fölött volt ez a szám. Nyilván ez még a trianoni békediktátum előtti időben sem volt ránk jellemző. </w:t>
      </w:r>
    </w:p>
    <w:p w:rsidR="00C47009" w:rsidRDefault="00C47009" w:rsidP="00AA6B4A">
      <w:pPr>
        <w:pStyle w:val="NormlWeb"/>
        <w:jc w:val="both"/>
        <w:rPr>
          <w:sz w:val="20"/>
          <w:szCs w:val="20"/>
        </w:rPr>
      </w:pPr>
      <w:r w:rsidRPr="00AA6B4A">
        <w:rPr>
          <w:sz w:val="20"/>
          <w:szCs w:val="20"/>
        </w:rPr>
        <w:t xml:space="preserve">A második megközelítés az, amikor állami beágyazottságunk, hasznosságunk alapján tekintenek ránk „népegyházként”. Bevett, elismert vallásfelekezetként </w:t>
      </w:r>
      <w:r w:rsidR="00B04816" w:rsidRPr="00AA6B4A">
        <w:rPr>
          <w:sz w:val="20"/>
          <w:szCs w:val="20"/>
        </w:rPr>
        <w:t xml:space="preserve">állami finanszírozásból </w:t>
      </w:r>
      <w:r w:rsidRPr="00AA6B4A">
        <w:rPr>
          <w:sz w:val="20"/>
          <w:szCs w:val="20"/>
        </w:rPr>
        <w:t xml:space="preserve">intézményeket fenntartó, az állammal jól együttműködő hasznos közösségekként lennénk népegyház. Az 1989-es rendszerváltás óta intézményhálózatunk szép fejlődésnek indult. érdemes lenne csak kezünkbe venni egy 30 évvel ezelőtti Evangélikus Naptárt és az abban felsorolt intézményeinket összevetni a harminc évvel későbbi állapottal. hatalmas fejlődést láthatunk. Viszont e munkának a gyülekezetekre gyakorolt missziói jellegű hatása </w:t>
      </w:r>
      <w:r w:rsidR="00B04816" w:rsidRPr="00AA6B4A">
        <w:rPr>
          <w:sz w:val="20"/>
          <w:szCs w:val="20"/>
        </w:rPr>
        <w:t xml:space="preserve">képes felmutatni ilyen egyenes arányú fejlődést. </w:t>
      </w:r>
    </w:p>
    <w:p w:rsidR="00E70B05" w:rsidRPr="00AA6B4A" w:rsidRDefault="00E70B05" w:rsidP="00AA6B4A">
      <w:pPr>
        <w:pStyle w:val="NormlWeb"/>
        <w:jc w:val="both"/>
        <w:rPr>
          <w:sz w:val="20"/>
          <w:szCs w:val="20"/>
          <w:lang w:val="hu-HU"/>
        </w:rPr>
      </w:pPr>
    </w:p>
  </w:endnote>
  <w:endnote w:id="2">
    <w:p w:rsidR="00C47009" w:rsidRPr="00AA6B4A" w:rsidRDefault="00C47009" w:rsidP="00C47009">
      <w:pPr>
        <w:pStyle w:val="NormlWeb"/>
        <w:jc w:val="both"/>
        <w:rPr>
          <w:sz w:val="20"/>
          <w:szCs w:val="20"/>
        </w:rPr>
      </w:pPr>
      <w:r w:rsidRPr="00AA6B4A">
        <w:rPr>
          <w:rStyle w:val="Vgjegyzet-hivatkozs"/>
          <w:sz w:val="20"/>
          <w:szCs w:val="20"/>
        </w:rPr>
        <w:endnoteRef/>
      </w:r>
      <w:r w:rsidRPr="00AA6B4A">
        <w:rPr>
          <w:sz w:val="20"/>
          <w:szCs w:val="20"/>
        </w:rPr>
        <w:t xml:space="preserve"> Dr. Zsigmondy Árpád: „Népegyházi keretünk egy olyan vezetékhálózatot jelent, amelyben megindulhat, és fényt, energiát, meleget adhat a Szentlélek árama. Persze az áramhoz nemcsak vezeték kell, hanem feszültség is. Az ige áramához a feszültséget a törvény és az evangélium világos megkülönböztetése adja, de főleg (nem a róla szóló langyosfürdő beszéd, hanem) a valóságos komoly ítélethirdetés és (vele össze nem kevert, de tőle el nem maradó) kegyelemhirdetés.” Más szóval: A népegyházi keretek lehetőséget biztosítanak, sőt kötelezettséget adnak arra, hogy az abba tartozókat </w:t>
      </w:r>
      <w:proofErr w:type="spellStart"/>
      <w:r w:rsidRPr="00AA6B4A">
        <w:rPr>
          <w:sz w:val="20"/>
          <w:szCs w:val="20"/>
        </w:rPr>
        <w:t>misszionáljuk</w:t>
      </w:r>
      <w:proofErr w:type="spellEnd"/>
      <w:r w:rsidRPr="00AA6B4A">
        <w:rPr>
          <w:sz w:val="20"/>
          <w:szCs w:val="20"/>
        </w:rPr>
        <w:t xml:space="preserve"> és evangelizáljuk.”</w:t>
      </w:r>
      <w:r w:rsidRPr="00AA6B4A">
        <w:rPr>
          <w:rFonts w:ascii="Arial" w:hAnsi="Arial" w:cs="Arial"/>
          <w:sz w:val="20"/>
          <w:szCs w:val="20"/>
        </w:rPr>
        <w:t xml:space="preserve"> </w:t>
      </w:r>
      <w:r w:rsidRPr="00AA6B4A">
        <w:rPr>
          <w:sz w:val="20"/>
          <w:szCs w:val="20"/>
        </w:rPr>
        <w:t>(</w:t>
      </w:r>
      <w:proofErr w:type="spellStart"/>
      <w:r w:rsidRPr="00AA6B4A">
        <w:rPr>
          <w:sz w:val="20"/>
          <w:szCs w:val="20"/>
        </w:rPr>
        <w:t>Lp</w:t>
      </w:r>
      <w:proofErr w:type="spellEnd"/>
      <w:r w:rsidRPr="00AA6B4A">
        <w:rPr>
          <w:sz w:val="20"/>
          <w:szCs w:val="20"/>
        </w:rPr>
        <w:t xml:space="preserve"> 1992/69.)</w:t>
      </w:r>
      <w:r w:rsidRPr="00AA6B4A">
        <w:rPr>
          <w:rFonts w:ascii="Arial" w:hAnsi="Arial" w:cs="Arial"/>
          <w:sz w:val="20"/>
          <w:szCs w:val="20"/>
        </w:rPr>
        <w:t xml:space="preserve"> </w:t>
      </w:r>
      <w:r w:rsidRPr="00AA6B4A">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35E" w:rsidRDefault="00A6335E" w:rsidP="003F6053">
      <w:r>
        <w:separator/>
      </w:r>
    </w:p>
  </w:footnote>
  <w:footnote w:type="continuationSeparator" w:id="0">
    <w:p w:rsidR="00A6335E" w:rsidRDefault="00A6335E" w:rsidP="003F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3830EA"/>
    <w:lvl w:ilvl="0">
      <w:start w:val="1"/>
      <w:numFmt w:val="decimal"/>
      <w:pStyle w:val="Szmozottlista5"/>
      <w:lvlText w:val="%1."/>
      <w:lvlJc w:val="left"/>
      <w:pPr>
        <w:tabs>
          <w:tab w:val="num" w:pos="1800"/>
        </w:tabs>
        <w:ind w:left="1800" w:hanging="360"/>
      </w:pPr>
    </w:lvl>
  </w:abstractNum>
  <w:abstractNum w:abstractNumId="1" w15:restartNumberingAfterBreak="0">
    <w:nsid w:val="FFFFFF7D"/>
    <w:multiLevelType w:val="singleLevel"/>
    <w:tmpl w:val="3D541380"/>
    <w:lvl w:ilvl="0">
      <w:start w:val="1"/>
      <w:numFmt w:val="decimal"/>
      <w:pStyle w:val="Szmozottlista4"/>
      <w:lvlText w:val="%1."/>
      <w:lvlJc w:val="left"/>
      <w:pPr>
        <w:tabs>
          <w:tab w:val="num" w:pos="1440"/>
        </w:tabs>
        <w:ind w:left="1440" w:hanging="360"/>
      </w:pPr>
    </w:lvl>
  </w:abstractNum>
  <w:abstractNum w:abstractNumId="2" w15:restartNumberingAfterBreak="0">
    <w:nsid w:val="FFFFFF7E"/>
    <w:multiLevelType w:val="singleLevel"/>
    <w:tmpl w:val="803CE808"/>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7F1A8764"/>
    <w:lvl w:ilvl="0">
      <w:start w:val="1"/>
      <w:numFmt w:val="decimal"/>
      <w:pStyle w:val="Szmozottlista2"/>
      <w:lvlText w:val="%1."/>
      <w:lvlJc w:val="left"/>
      <w:pPr>
        <w:tabs>
          <w:tab w:val="num" w:pos="720"/>
        </w:tabs>
        <w:ind w:left="720" w:hanging="360"/>
      </w:pPr>
    </w:lvl>
  </w:abstractNum>
  <w:abstractNum w:abstractNumId="4" w15:restartNumberingAfterBreak="0">
    <w:nsid w:val="FFFFFF80"/>
    <w:multiLevelType w:val="singleLevel"/>
    <w:tmpl w:val="17904064"/>
    <w:lvl w:ilvl="0">
      <w:start w:val="1"/>
      <w:numFmt w:val="bullet"/>
      <w:pStyle w:val="Felsorol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E27FA4"/>
    <w:lvl w:ilvl="0">
      <w:start w:val="1"/>
      <w:numFmt w:val="bullet"/>
      <w:pStyle w:val="Felsorol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DA3A5A"/>
    <w:lvl w:ilvl="0">
      <w:start w:val="1"/>
      <w:numFmt w:val="bullet"/>
      <w:pStyle w:val="Felsorol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C28690"/>
    <w:lvl w:ilvl="0">
      <w:start w:val="1"/>
      <w:numFmt w:val="bullet"/>
      <w:pStyle w:val="Felsorol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2AA08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FCB8A96E"/>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246BE"/>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52608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5C75EE"/>
    <w:multiLevelType w:val="hybridMultilevel"/>
    <w:tmpl w:val="4600F218"/>
    <w:lvl w:ilvl="0" w:tplc="301892D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AEB0273"/>
    <w:multiLevelType w:val="multilevel"/>
    <w:tmpl w:val="526206A0"/>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7B0D63"/>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5"/>
  </w:num>
  <w:num w:numId="5">
    <w:abstractNumId w:val="13"/>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4"/>
  </w:num>
  <w:num w:numId="21">
    <w:abstractNumId w:val="21"/>
  </w:num>
  <w:num w:numId="22">
    <w:abstractNumId w:val="11"/>
  </w:num>
  <w:num w:numId="23">
    <w:abstractNumId w:val="26"/>
  </w:num>
  <w:num w:numId="24">
    <w:abstractNumId w:val="15"/>
  </w:num>
  <w:num w:numId="25">
    <w:abstractNumId w:val="17"/>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69"/>
    <w:rsid w:val="00024A87"/>
    <w:rsid w:val="00145D2B"/>
    <w:rsid w:val="00155F40"/>
    <w:rsid w:val="001A1A58"/>
    <w:rsid w:val="001E1445"/>
    <w:rsid w:val="00257367"/>
    <w:rsid w:val="00275BAD"/>
    <w:rsid w:val="002E0F38"/>
    <w:rsid w:val="00393C6F"/>
    <w:rsid w:val="00393CFD"/>
    <w:rsid w:val="003B479D"/>
    <w:rsid w:val="003F5380"/>
    <w:rsid w:val="003F6053"/>
    <w:rsid w:val="0044674E"/>
    <w:rsid w:val="00450EC7"/>
    <w:rsid w:val="004B338A"/>
    <w:rsid w:val="004E108E"/>
    <w:rsid w:val="004E4BF1"/>
    <w:rsid w:val="005202CA"/>
    <w:rsid w:val="0054764B"/>
    <w:rsid w:val="00572B35"/>
    <w:rsid w:val="005E7DA3"/>
    <w:rsid w:val="005F2CA4"/>
    <w:rsid w:val="005F6A05"/>
    <w:rsid w:val="00645252"/>
    <w:rsid w:val="006D3D74"/>
    <w:rsid w:val="007C49CE"/>
    <w:rsid w:val="007D678E"/>
    <w:rsid w:val="00806A04"/>
    <w:rsid w:val="00831663"/>
    <w:rsid w:val="0083569A"/>
    <w:rsid w:val="008741EC"/>
    <w:rsid w:val="008E6969"/>
    <w:rsid w:val="00971FBC"/>
    <w:rsid w:val="009D1833"/>
    <w:rsid w:val="00A015B1"/>
    <w:rsid w:val="00A22C0C"/>
    <w:rsid w:val="00A30876"/>
    <w:rsid w:val="00A34ACC"/>
    <w:rsid w:val="00A60090"/>
    <w:rsid w:val="00A6335E"/>
    <w:rsid w:val="00A63F92"/>
    <w:rsid w:val="00A77EA2"/>
    <w:rsid w:val="00A833F0"/>
    <w:rsid w:val="00A9204E"/>
    <w:rsid w:val="00AA264E"/>
    <w:rsid w:val="00AA6B4A"/>
    <w:rsid w:val="00AB52B1"/>
    <w:rsid w:val="00B04816"/>
    <w:rsid w:val="00B325C1"/>
    <w:rsid w:val="00B33451"/>
    <w:rsid w:val="00B34F41"/>
    <w:rsid w:val="00C47009"/>
    <w:rsid w:val="00CD5BD2"/>
    <w:rsid w:val="00D66313"/>
    <w:rsid w:val="00DB5D04"/>
    <w:rsid w:val="00DE59E4"/>
    <w:rsid w:val="00E70B05"/>
    <w:rsid w:val="00E9464F"/>
    <w:rsid w:val="00EB5397"/>
    <w:rsid w:val="00ED4ECE"/>
    <w:rsid w:val="00EF00D1"/>
    <w:rsid w:val="00F275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0BF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E6969"/>
    <w:pPr>
      <w:suppressAutoHyphens/>
    </w:pPr>
    <w:rPr>
      <w:rFonts w:cs="Calibri"/>
    </w:rPr>
  </w:style>
  <w:style w:type="paragraph" w:styleId="Cmsor1">
    <w:name w:val="heading 1"/>
    <w:basedOn w:val="Norml"/>
    <w:next w:val="Norml"/>
    <w:link w:val="Cmsor1Char"/>
    <w:uiPriority w:val="9"/>
    <w:qFormat/>
    <w:rsid w:val="003F6053"/>
    <w:pPr>
      <w:keepNext/>
      <w:keepLines/>
      <w:suppressAutoHyphens w:val="0"/>
      <w:spacing w:before="240"/>
      <w:outlineLvl w:val="0"/>
    </w:pPr>
    <w:rPr>
      <w:rFonts w:ascii="Calibri Light" w:eastAsiaTheme="majorEastAsia" w:hAnsi="Calibri Light" w:cs="Calibri Light"/>
      <w:color w:val="1F4E79" w:themeColor="accent1" w:themeShade="80"/>
      <w:sz w:val="32"/>
      <w:szCs w:val="32"/>
    </w:rPr>
  </w:style>
  <w:style w:type="paragraph" w:styleId="Cmsor2">
    <w:name w:val="heading 2"/>
    <w:basedOn w:val="Norml"/>
    <w:next w:val="Norml"/>
    <w:link w:val="Cmsor2Char"/>
    <w:uiPriority w:val="9"/>
    <w:unhideWhenUsed/>
    <w:qFormat/>
    <w:rsid w:val="003F6053"/>
    <w:pPr>
      <w:keepNext/>
      <w:keepLines/>
      <w:suppressAutoHyphens w:val="0"/>
      <w:spacing w:before="40"/>
      <w:outlineLvl w:val="1"/>
    </w:pPr>
    <w:rPr>
      <w:rFonts w:ascii="Calibri Light" w:eastAsiaTheme="majorEastAsia" w:hAnsi="Calibri Light" w:cs="Calibri Light"/>
      <w:color w:val="1F4E79" w:themeColor="accent1" w:themeShade="80"/>
      <w:sz w:val="26"/>
      <w:szCs w:val="26"/>
    </w:rPr>
  </w:style>
  <w:style w:type="paragraph" w:styleId="Cmsor3">
    <w:name w:val="heading 3"/>
    <w:basedOn w:val="Norml"/>
    <w:next w:val="Norml"/>
    <w:link w:val="Cmsor3Char"/>
    <w:uiPriority w:val="9"/>
    <w:unhideWhenUsed/>
    <w:qFormat/>
    <w:rsid w:val="003F6053"/>
    <w:pPr>
      <w:keepNext/>
      <w:keepLines/>
      <w:suppressAutoHyphens w:val="0"/>
      <w:spacing w:before="40"/>
      <w:outlineLvl w:val="2"/>
    </w:pPr>
    <w:rPr>
      <w:rFonts w:ascii="Calibri Light" w:eastAsiaTheme="majorEastAsia" w:hAnsi="Calibri Light" w:cs="Calibri Light"/>
      <w:color w:val="1F4D78" w:themeColor="accent1" w:themeShade="7F"/>
      <w:sz w:val="24"/>
      <w:szCs w:val="24"/>
    </w:rPr>
  </w:style>
  <w:style w:type="paragraph" w:styleId="Cmsor4">
    <w:name w:val="heading 4"/>
    <w:basedOn w:val="Norml"/>
    <w:next w:val="Norml"/>
    <w:link w:val="Cmsor4Char"/>
    <w:uiPriority w:val="9"/>
    <w:unhideWhenUsed/>
    <w:qFormat/>
    <w:rsid w:val="003F6053"/>
    <w:pPr>
      <w:keepNext/>
      <w:keepLines/>
      <w:suppressAutoHyphens w:val="0"/>
      <w:spacing w:before="40"/>
      <w:outlineLvl w:val="3"/>
    </w:pPr>
    <w:rPr>
      <w:rFonts w:ascii="Calibri Light" w:eastAsiaTheme="majorEastAsia" w:hAnsi="Calibri Light" w:cs="Calibri Light"/>
      <w:i/>
      <w:iCs/>
      <w:color w:val="1F4E79" w:themeColor="accent1" w:themeShade="80"/>
    </w:rPr>
  </w:style>
  <w:style w:type="paragraph" w:styleId="Cmsor5">
    <w:name w:val="heading 5"/>
    <w:basedOn w:val="Norml"/>
    <w:next w:val="Norml"/>
    <w:link w:val="Cmsor5Char"/>
    <w:uiPriority w:val="9"/>
    <w:unhideWhenUsed/>
    <w:qFormat/>
    <w:rsid w:val="003F6053"/>
    <w:pPr>
      <w:keepNext/>
      <w:keepLines/>
      <w:suppressAutoHyphens w:val="0"/>
      <w:spacing w:before="40"/>
      <w:outlineLvl w:val="4"/>
    </w:pPr>
    <w:rPr>
      <w:rFonts w:ascii="Calibri Light" w:eastAsiaTheme="majorEastAsia" w:hAnsi="Calibri Light" w:cs="Calibri Light"/>
      <w:color w:val="1F4E79" w:themeColor="accent1" w:themeShade="80"/>
    </w:rPr>
  </w:style>
  <w:style w:type="paragraph" w:styleId="Cmsor6">
    <w:name w:val="heading 6"/>
    <w:basedOn w:val="Norml"/>
    <w:next w:val="Norml"/>
    <w:link w:val="Cmsor6Char"/>
    <w:uiPriority w:val="9"/>
    <w:unhideWhenUsed/>
    <w:qFormat/>
    <w:rsid w:val="003F6053"/>
    <w:pPr>
      <w:keepNext/>
      <w:keepLines/>
      <w:suppressAutoHyphens w:val="0"/>
      <w:spacing w:before="40"/>
      <w:outlineLvl w:val="5"/>
    </w:pPr>
    <w:rPr>
      <w:rFonts w:ascii="Calibri Light" w:eastAsiaTheme="majorEastAsia" w:hAnsi="Calibri Light" w:cs="Calibri Light"/>
      <w:color w:val="1F4D78" w:themeColor="accent1" w:themeShade="7F"/>
    </w:rPr>
  </w:style>
  <w:style w:type="paragraph" w:styleId="Cmsor7">
    <w:name w:val="heading 7"/>
    <w:basedOn w:val="Norml"/>
    <w:next w:val="Norml"/>
    <w:link w:val="Cmsor7Char"/>
    <w:uiPriority w:val="9"/>
    <w:unhideWhenUsed/>
    <w:qFormat/>
    <w:rsid w:val="003F6053"/>
    <w:pPr>
      <w:keepNext/>
      <w:keepLines/>
      <w:suppressAutoHyphens w:val="0"/>
      <w:spacing w:before="40"/>
      <w:outlineLvl w:val="6"/>
    </w:pPr>
    <w:rPr>
      <w:rFonts w:ascii="Calibri Light" w:eastAsiaTheme="majorEastAsia" w:hAnsi="Calibri Light" w:cs="Calibri Light"/>
      <w:i/>
      <w:iCs/>
      <w:color w:val="1F4D78" w:themeColor="accent1" w:themeShade="7F"/>
    </w:rPr>
  </w:style>
  <w:style w:type="paragraph" w:styleId="Cmsor8">
    <w:name w:val="heading 8"/>
    <w:basedOn w:val="Norml"/>
    <w:next w:val="Norml"/>
    <w:link w:val="Cmsor8Char"/>
    <w:uiPriority w:val="9"/>
    <w:unhideWhenUsed/>
    <w:qFormat/>
    <w:rsid w:val="003F6053"/>
    <w:pPr>
      <w:keepNext/>
      <w:keepLines/>
      <w:suppressAutoHyphens w:val="0"/>
      <w:spacing w:before="40"/>
      <w:outlineLvl w:val="7"/>
    </w:pPr>
    <w:rPr>
      <w:rFonts w:ascii="Calibri Light" w:eastAsiaTheme="majorEastAsia" w:hAnsi="Calibri Light" w:cs="Calibri Light"/>
      <w:color w:val="272727" w:themeColor="text1" w:themeTint="D8"/>
      <w:szCs w:val="21"/>
    </w:rPr>
  </w:style>
  <w:style w:type="paragraph" w:styleId="Cmsor9">
    <w:name w:val="heading 9"/>
    <w:basedOn w:val="Norml"/>
    <w:next w:val="Norml"/>
    <w:link w:val="Cmsor9Char"/>
    <w:uiPriority w:val="9"/>
    <w:unhideWhenUsed/>
    <w:qFormat/>
    <w:rsid w:val="003F6053"/>
    <w:pPr>
      <w:keepNext/>
      <w:keepLines/>
      <w:suppressAutoHyphens w:val="0"/>
      <w:spacing w:before="40"/>
      <w:outlineLvl w:val="8"/>
    </w:pPr>
    <w:rPr>
      <w:rFonts w:ascii="Calibri Light" w:eastAsiaTheme="majorEastAsia" w:hAnsi="Calibri Light" w:cs="Calibri Light"/>
      <w:i/>
      <w:iCs/>
      <w:color w:val="272727" w:themeColor="text1" w:themeTint="D8"/>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F6053"/>
    <w:rPr>
      <w:rFonts w:ascii="Calibri Light" w:eastAsiaTheme="majorEastAsia" w:hAnsi="Calibri Light" w:cs="Calibri Light"/>
      <w:color w:val="1F4E79" w:themeColor="accent1" w:themeShade="80"/>
      <w:sz w:val="32"/>
      <w:szCs w:val="32"/>
    </w:rPr>
  </w:style>
  <w:style w:type="character" w:customStyle="1" w:styleId="Cmsor2Char">
    <w:name w:val="Címsor 2 Char"/>
    <w:basedOn w:val="Bekezdsalapbettpusa"/>
    <w:link w:val="Cmsor2"/>
    <w:uiPriority w:val="9"/>
    <w:rsid w:val="003F6053"/>
    <w:rPr>
      <w:rFonts w:ascii="Calibri Light" w:eastAsiaTheme="majorEastAsia" w:hAnsi="Calibri Light" w:cs="Calibri Light"/>
      <w:color w:val="1F4E79" w:themeColor="accent1" w:themeShade="80"/>
      <w:sz w:val="26"/>
      <w:szCs w:val="26"/>
    </w:rPr>
  </w:style>
  <w:style w:type="character" w:customStyle="1" w:styleId="Cmsor3Char">
    <w:name w:val="Címsor 3 Char"/>
    <w:basedOn w:val="Bekezdsalapbettpusa"/>
    <w:link w:val="Cmsor3"/>
    <w:uiPriority w:val="9"/>
    <w:rsid w:val="003F6053"/>
    <w:rPr>
      <w:rFonts w:ascii="Calibri Light" w:eastAsiaTheme="majorEastAsia" w:hAnsi="Calibri Light" w:cs="Calibri Light"/>
      <w:color w:val="1F4D78" w:themeColor="accent1" w:themeShade="7F"/>
      <w:sz w:val="24"/>
      <w:szCs w:val="24"/>
    </w:rPr>
  </w:style>
  <w:style w:type="character" w:customStyle="1" w:styleId="Cmsor4Char">
    <w:name w:val="Címsor 4 Char"/>
    <w:basedOn w:val="Bekezdsalapbettpusa"/>
    <w:link w:val="Cmsor4"/>
    <w:uiPriority w:val="9"/>
    <w:rsid w:val="003F6053"/>
    <w:rPr>
      <w:rFonts w:ascii="Calibri Light" w:eastAsiaTheme="majorEastAsia" w:hAnsi="Calibri Light" w:cs="Calibri Light"/>
      <w:i/>
      <w:iCs/>
      <w:color w:val="1F4E79" w:themeColor="accent1" w:themeShade="80"/>
    </w:rPr>
  </w:style>
  <w:style w:type="character" w:customStyle="1" w:styleId="Cmsor5Char">
    <w:name w:val="Címsor 5 Char"/>
    <w:basedOn w:val="Bekezdsalapbettpusa"/>
    <w:link w:val="Cmsor5"/>
    <w:uiPriority w:val="9"/>
    <w:rsid w:val="003F6053"/>
    <w:rPr>
      <w:rFonts w:ascii="Calibri Light" w:eastAsiaTheme="majorEastAsia" w:hAnsi="Calibri Light" w:cs="Calibri Light"/>
      <w:color w:val="1F4E79" w:themeColor="accent1" w:themeShade="80"/>
    </w:rPr>
  </w:style>
  <w:style w:type="character" w:customStyle="1" w:styleId="Cmsor6Char">
    <w:name w:val="Címsor 6 Char"/>
    <w:basedOn w:val="Bekezdsalapbettpusa"/>
    <w:link w:val="Cmsor6"/>
    <w:uiPriority w:val="9"/>
    <w:rsid w:val="003F6053"/>
    <w:rPr>
      <w:rFonts w:ascii="Calibri Light" w:eastAsiaTheme="majorEastAsia" w:hAnsi="Calibri Light" w:cs="Calibri Light"/>
      <w:color w:val="1F4D78" w:themeColor="accent1" w:themeShade="7F"/>
    </w:rPr>
  </w:style>
  <w:style w:type="character" w:customStyle="1" w:styleId="Cmsor7Char">
    <w:name w:val="Címsor 7 Char"/>
    <w:basedOn w:val="Bekezdsalapbettpusa"/>
    <w:link w:val="Cmsor7"/>
    <w:uiPriority w:val="9"/>
    <w:rsid w:val="003F6053"/>
    <w:rPr>
      <w:rFonts w:ascii="Calibri Light" w:eastAsiaTheme="majorEastAsia" w:hAnsi="Calibri Light" w:cs="Calibri Light"/>
      <w:i/>
      <w:iCs/>
      <w:color w:val="1F4D78" w:themeColor="accent1" w:themeShade="7F"/>
    </w:rPr>
  </w:style>
  <w:style w:type="character" w:customStyle="1" w:styleId="Cmsor8Char">
    <w:name w:val="Címsor 8 Char"/>
    <w:basedOn w:val="Bekezdsalapbettpusa"/>
    <w:link w:val="Cmsor8"/>
    <w:uiPriority w:val="9"/>
    <w:rsid w:val="003F6053"/>
    <w:rPr>
      <w:rFonts w:ascii="Calibri Light" w:eastAsiaTheme="majorEastAsia" w:hAnsi="Calibri Light" w:cs="Calibri Light"/>
      <w:color w:val="272727" w:themeColor="text1" w:themeTint="D8"/>
      <w:szCs w:val="21"/>
    </w:rPr>
  </w:style>
  <w:style w:type="character" w:customStyle="1" w:styleId="Cmsor9Char">
    <w:name w:val="Címsor 9 Char"/>
    <w:basedOn w:val="Bekezdsalapbettpusa"/>
    <w:link w:val="Cmsor9"/>
    <w:uiPriority w:val="9"/>
    <w:rsid w:val="003F6053"/>
    <w:rPr>
      <w:rFonts w:ascii="Calibri Light" w:eastAsiaTheme="majorEastAsia" w:hAnsi="Calibri Light" w:cs="Calibri Light"/>
      <w:i/>
      <w:iCs/>
      <w:color w:val="272727" w:themeColor="text1" w:themeTint="D8"/>
      <w:szCs w:val="21"/>
    </w:rPr>
  </w:style>
  <w:style w:type="paragraph" w:styleId="Cm">
    <w:name w:val="Title"/>
    <w:basedOn w:val="Norml"/>
    <w:next w:val="Norml"/>
    <w:link w:val="CmChar"/>
    <w:uiPriority w:val="10"/>
    <w:qFormat/>
    <w:rsid w:val="003F6053"/>
    <w:pPr>
      <w:suppressAutoHyphens w:val="0"/>
      <w:contextualSpacing/>
    </w:pPr>
    <w:rPr>
      <w:rFonts w:ascii="Calibri Light" w:eastAsiaTheme="majorEastAsia" w:hAnsi="Calibri Light" w:cs="Calibri Light"/>
      <w:spacing w:val="-10"/>
      <w:kern w:val="28"/>
      <w:sz w:val="56"/>
      <w:szCs w:val="56"/>
    </w:rPr>
  </w:style>
  <w:style w:type="character" w:customStyle="1" w:styleId="CmChar">
    <w:name w:val="Cím Char"/>
    <w:basedOn w:val="Bekezdsalapbettpusa"/>
    <w:link w:val="Cm"/>
    <w:uiPriority w:val="10"/>
    <w:rsid w:val="003F6053"/>
    <w:rPr>
      <w:rFonts w:ascii="Calibri Light" w:eastAsiaTheme="majorEastAsia" w:hAnsi="Calibri Light" w:cs="Calibri Light"/>
      <w:spacing w:val="-10"/>
      <w:kern w:val="28"/>
      <w:sz w:val="56"/>
      <w:szCs w:val="56"/>
    </w:rPr>
  </w:style>
  <w:style w:type="paragraph" w:styleId="Alcm">
    <w:name w:val="Subtitle"/>
    <w:basedOn w:val="Norml"/>
    <w:next w:val="Norml"/>
    <w:link w:val="AlcmChar"/>
    <w:uiPriority w:val="11"/>
    <w:qFormat/>
    <w:rsid w:val="003F6053"/>
    <w:pPr>
      <w:numPr>
        <w:ilvl w:val="1"/>
      </w:numPr>
      <w:suppressAutoHyphens w:val="0"/>
    </w:pPr>
    <w:rPr>
      <w:rFonts w:ascii="Calibri" w:eastAsiaTheme="minorEastAsia" w:hAnsi="Calibri"/>
      <w:color w:val="5A5A5A" w:themeColor="text1" w:themeTint="A5"/>
      <w:spacing w:val="15"/>
    </w:rPr>
  </w:style>
  <w:style w:type="character" w:customStyle="1" w:styleId="AlcmChar">
    <w:name w:val="Alcím Char"/>
    <w:basedOn w:val="Bekezdsalapbettpusa"/>
    <w:link w:val="Alcm"/>
    <w:uiPriority w:val="11"/>
    <w:rsid w:val="003F6053"/>
    <w:rPr>
      <w:rFonts w:ascii="Calibri" w:eastAsiaTheme="minorEastAsia" w:hAnsi="Calibri" w:cs="Calibri"/>
      <w:color w:val="5A5A5A" w:themeColor="text1" w:themeTint="A5"/>
      <w:spacing w:val="15"/>
    </w:rPr>
  </w:style>
  <w:style w:type="character" w:styleId="Finomkiemels">
    <w:name w:val="Subtle Emphasis"/>
    <w:basedOn w:val="Bekezdsalapbettpusa"/>
    <w:uiPriority w:val="19"/>
    <w:qFormat/>
    <w:rsid w:val="003F6053"/>
    <w:rPr>
      <w:rFonts w:ascii="Calibri" w:hAnsi="Calibri" w:cs="Calibri"/>
      <w:i/>
      <w:iCs/>
      <w:color w:val="404040" w:themeColor="text1" w:themeTint="BF"/>
    </w:rPr>
  </w:style>
  <w:style w:type="character" w:styleId="Kiemels">
    <w:name w:val="Emphasis"/>
    <w:basedOn w:val="Bekezdsalapbettpusa"/>
    <w:uiPriority w:val="20"/>
    <w:qFormat/>
    <w:rsid w:val="003F6053"/>
    <w:rPr>
      <w:rFonts w:ascii="Calibri" w:hAnsi="Calibri" w:cs="Calibri"/>
      <w:i/>
      <w:iCs/>
    </w:rPr>
  </w:style>
  <w:style w:type="character" w:styleId="Erskiemels">
    <w:name w:val="Intense Emphasis"/>
    <w:basedOn w:val="Bekezdsalapbettpusa"/>
    <w:uiPriority w:val="21"/>
    <w:qFormat/>
    <w:rsid w:val="003F6053"/>
    <w:rPr>
      <w:rFonts w:ascii="Calibri" w:hAnsi="Calibri" w:cs="Calibri"/>
      <w:i/>
      <w:iCs/>
      <w:color w:val="1F4E79" w:themeColor="accent1" w:themeShade="80"/>
    </w:rPr>
  </w:style>
  <w:style w:type="character" w:styleId="Kiemels2">
    <w:name w:val="Strong"/>
    <w:basedOn w:val="Bekezdsalapbettpusa"/>
    <w:uiPriority w:val="22"/>
    <w:qFormat/>
    <w:rsid w:val="003F6053"/>
    <w:rPr>
      <w:rFonts w:ascii="Calibri" w:hAnsi="Calibri" w:cs="Calibri"/>
      <w:b/>
      <w:bCs/>
    </w:rPr>
  </w:style>
  <w:style w:type="paragraph" w:styleId="Idzet">
    <w:name w:val="Quote"/>
    <w:basedOn w:val="Norml"/>
    <w:next w:val="Norml"/>
    <w:link w:val="IdzetChar"/>
    <w:uiPriority w:val="29"/>
    <w:qFormat/>
    <w:rsid w:val="003F6053"/>
    <w:pPr>
      <w:suppressAutoHyphens w:val="0"/>
      <w:spacing w:before="200"/>
      <w:ind w:left="864" w:right="864"/>
      <w:jc w:val="center"/>
    </w:pPr>
    <w:rPr>
      <w:rFonts w:ascii="Calibri" w:hAnsi="Calibri"/>
      <w:i/>
      <w:iCs/>
      <w:color w:val="404040" w:themeColor="text1" w:themeTint="BF"/>
    </w:rPr>
  </w:style>
  <w:style w:type="character" w:customStyle="1" w:styleId="IdzetChar">
    <w:name w:val="Idézet Char"/>
    <w:basedOn w:val="Bekezdsalapbettpusa"/>
    <w:link w:val="Idzet"/>
    <w:uiPriority w:val="29"/>
    <w:rsid w:val="003F6053"/>
    <w:rPr>
      <w:rFonts w:ascii="Calibri" w:hAnsi="Calibri" w:cs="Calibri"/>
      <w:i/>
      <w:iCs/>
      <w:color w:val="404040" w:themeColor="text1" w:themeTint="BF"/>
    </w:rPr>
  </w:style>
  <w:style w:type="paragraph" w:styleId="Kiemeltidzet">
    <w:name w:val="Intense Quote"/>
    <w:basedOn w:val="Norml"/>
    <w:next w:val="Norml"/>
    <w:link w:val="KiemeltidzetChar"/>
    <w:uiPriority w:val="30"/>
    <w:qFormat/>
    <w:rsid w:val="003F6053"/>
    <w:pPr>
      <w:pBdr>
        <w:top w:val="single" w:sz="4" w:space="10" w:color="1F4E79" w:themeColor="accent1" w:themeShade="80"/>
        <w:bottom w:val="single" w:sz="4" w:space="10" w:color="1F4E79" w:themeColor="accent1" w:themeShade="80"/>
      </w:pBdr>
      <w:suppressAutoHyphens w:val="0"/>
      <w:spacing w:before="360" w:after="360"/>
      <w:ind w:left="864" w:right="864"/>
      <w:jc w:val="center"/>
    </w:pPr>
    <w:rPr>
      <w:rFonts w:ascii="Calibri" w:hAnsi="Calibri"/>
      <w:i/>
      <w:iCs/>
      <w:color w:val="1F4E79" w:themeColor="accent1" w:themeShade="80"/>
    </w:rPr>
  </w:style>
  <w:style w:type="character" w:customStyle="1" w:styleId="KiemeltidzetChar">
    <w:name w:val="Kiemelt idézet Char"/>
    <w:basedOn w:val="Bekezdsalapbettpusa"/>
    <w:link w:val="Kiemeltidzet"/>
    <w:uiPriority w:val="30"/>
    <w:rsid w:val="003F6053"/>
    <w:rPr>
      <w:rFonts w:ascii="Calibri" w:hAnsi="Calibri" w:cs="Calibri"/>
      <w:i/>
      <w:iCs/>
      <w:color w:val="1F4E79" w:themeColor="accent1" w:themeShade="80"/>
    </w:rPr>
  </w:style>
  <w:style w:type="character" w:styleId="Finomhivatkozs">
    <w:name w:val="Subtle Reference"/>
    <w:basedOn w:val="Bekezdsalapbettpusa"/>
    <w:uiPriority w:val="31"/>
    <w:qFormat/>
    <w:rsid w:val="003F6053"/>
    <w:rPr>
      <w:rFonts w:ascii="Calibri" w:hAnsi="Calibri" w:cs="Calibri"/>
      <w:smallCaps/>
      <w:color w:val="5A5A5A" w:themeColor="text1" w:themeTint="A5"/>
    </w:rPr>
  </w:style>
  <w:style w:type="character" w:styleId="Ershivatkozs">
    <w:name w:val="Intense Reference"/>
    <w:basedOn w:val="Bekezdsalapbettpusa"/>
    <w:uiPriority w:val="32"/>
    <w:qFormat/>
    <w:rsid w:val="003F6053"/>
    <w:rPr>
      <w:rFonts w:ascii="Calibri" w:hAnsi="Calibri" w:cs="Calibri"/>
      <w:b/>
      <w:bCs/>
      <w:caps w:val="0"/>
      <w:smallCaps/>
      <w:color w:val="1F4E79" w:themeColor="accent1" w:themeShade="80"/>
      <w:spacing w:val="5"/>
    </w:rPr>
  </w:style>
  <w:style w:type="character" w:styleId="Knyvcme">
    <w:name w:val="Book Title"/>
    <w:basedOn w:val="Bekezdsalapbettpusa"/>
    <w:uiPriority w:val="33"/>
    <w:qFormat/>
    <w:rsid w:val="003F6053"/>
    <w:rPr>
      <w:rFonts w:ascii="Calibri" w:hAnsi="Calibri" w:cs="Calibri"/>
      <w:b/>
      <w:bCs/>
      <w:i/>
      <w:iCs/>
      <w:spacing w:val="5"/>
    </w:rPr>
  </w:style>
  <w:style w:type="character" w:styleId="Hiperhivatkozs">
    <w:name w:val="Hyperlink"/>
    <w:basedOn w:val="Bekezdsalapbettpusa"/>
    <w:uiPriority w:val="99"/>
    <w:unhideWhenUsed/>
    <w:rsid w:val="003F6053"/>
    <w:rPr>
      <w:rFonts w:ascii="Calibri" w:hAnsi="Calibri" w:cs="Calibri"/>
      <w:color w:val="1F4E79" w:themeColor="accent1" w:themeShade="80"/>
      <w:u w:val="single"/>
    </w:rPr>
  </w:style>
  <w:style w:type="character" w:styleId="Mrltotthiperhivatkozs">
    <w:name w:val="FollowedHyperlink"/>
    <w:basedOn w:val="Bekezdsalapbettpusa"/>
    <w:uiPriority w:val="99"/>
    <w:unhideWhenUsed/>
    <w:rsid w:val="003F6053"/>
    <w:rPr>
      <w:rFonts w:ascii="Calibri" w:hAnsi="Calibri" w:cs="Calibri"/>
      <w:color w:val="954F72" w:themeColor="followedHyperlink"/>
      <w:u w:val="single"/>
    </w:rPr>
  </w:style>
  <w:style w:type="paragraph" w:styleId="Kpalrs">
    <w:name w:val="caption"/>
    <w:basedOn w:val="Norml"/>
    <w:next w:val="Norml"/>
    <w:uiPriority w:val="35"/>
    <w:unhideWhenUsed/>
    <w:qFormat/>
    <w:rsid w:val="003F6053"/>
    <w:pPr>
      <w:suppressAutoHyphens w:val="0"/>
      <w:spacing w:after="200"/>
    </w:pPr>
    <w:rPr>
      <w:rFonts w:ascii="Calibri" w:hAnsi="Calibri"/>
      <w:i/>
      <w:iCs/>
      <w:color w:val="44546A" w:themeColor="text2"/>
      <w:szCs w:val="18"/>
    </w:rPr>
  </w:style>
  <w:style w:type="paragraph" w:styleId="Buborkszveg">
    <w:name w:val="Balloon Text"/>
    <w:basedOn w:val="Norml"/>
    <w:link w:val="BuborkszvegChar"/>
    <w:uiPriority w:val="99"/>
    <w:semiHidden/>
    <w:unhideWhenUsed/>
    <w:rsid w:val="003F6053"/>
    <w:pPr>
      <w:suppressAutoHyphens w:val="0"/>
    </w:pPr>
    <w:rPr>
      <w:rFonts w:ascii="Segoe UI" w:hAnsi="Segoe UI" w:cs="Segoe UI"/>
      <w:szCs w:val="18"/>
    </w:rPr>
  </w:style>
  <w:style w:type="character" w:customStyle="1" w:styleId="BuborkszvegChar">
    <w:name w:val="Buborékszöveg Char"/>
    <w:basedOn w:val="Bekezdsalapbettpusa"/>
    <w:link w:val="Buborkszveg"/>
    <w:uiPriority w:val="99"/>
    <w:semiHidden/>
    <w:rsid w:val="003F6053"/>
    <w:rPr>
      <w:rFonts w:ascii="Segoe UI" w:hAnsi="Segoe UI" w:cs="Segoe UI"/>
      <w:szCs w:val="18"/>
    </w:rPr>
  </w:style>
  <w:style w:type="paragraph" w:styleId="Szvegblokk">
    <w:name w:val="Block Text"/>
    <w:basedOn w:val="Norml"/>
    <w:uiPriority w:val="99"/>
    <w:semiHidden/>
    <w:unhideWhenUsed/>
    <w:rsid w:val="003F6053"/>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uppressAutoHyphens w:val="0"/>
      <w:ind w:left="1152" w:right="1152"/>
    </w:pPr>
    <w:rPr>
      <w:rFonts w:ascii="Calibri" w:eastAsiaTheme="minorEastAsia" w:hAnsi="Calibri"/>
      <w:i/>
      <w:iCs/>
      <w:color w:val="1F4E79" w:themeColor="accent1" w:themeShade="80"/>
    </w:rPr>
  </w:style>
  <w:style w:type="paragraph" w:styleId="Szvegtrzs3">
    <w:name w:val="Body Text 3"/>
    <w:basedOn w:val="Norml"/>
    <w:link w:val="Szvegtrzs3Char"/>
    <w:uiPriority w:val="99"/>
    <w:semiHidden/>
    <w:unhideWhenUsed/>
    <w:rsid w:val="003F6053"/>
    <w:pPr>
      <w:suppressAutoHyphens w:val="0"/>
      <w:spacing w:after="120"/>
    </w:pPr>
    <w:rPr>
      <w:rFonts w:ascii="Calibri" w:hAnsi="Calibri"/>
      <w:szCs w:val="16"/>
    </w:rPr>
  </w:style>
  <w:style w:type="character" w:customStyle="1" w:styleId="Szvegtrzs3Char">
    <w:name w:val="Szövegtörzs 3 Char"/>
    <w:basedOn w:val="Bekezdsalapbettpusa"/>
    <w:link w:val="Szvegtrzs3"/>
    <w:uiPriority w:val="99"/>
    <w:semiHidden/>
    <w:rsid w:val="003F6053"/>
    <w:rPr>
      <w:rFonts w:ascii="Calibri" w:hAnsi="Calibri" w:cs="Calibri"/>
      <w:szCs w:val="16"/>
    </w:rPr>
  </w:style>
  <w:style w:type="paragraph" w:styleId="Szvegtrzsbehzssal3">
    <w:name w:val="Body Text Indent 3"/>
    <w:basedOn w:val="Norml"/>
    <w:link w:val="Szvegtrzsbehzssal3Char"/>
    <w:uiPriority w:val="99"/>
    <w:semiHidden/>
    <w:unhideWhenUsed/>
    <w:rsid w:val="003F6053"/>
    <w:pPr>
      <w:suppressAutoHyphens w:val="0"/>
      <w:spacing w:after="120"/>
      <w:ind w:left="360"/>
    </w:pPr>
    <w:rPr>
      <w:rFonts w:ascii="Calibri" w:hAnsi="Calibri"/>
      <w:szCs w:val="16"/>
    </w:rPr>
  </w:style>
  <w:style w:type="character" w:customStyle="1" w:styleId="Szvegtrzsbehzssal3Char">
    <w:name w:val="Szövegtörzs behúzással 3 Char"/>
    <w:basedOn w:val="Bekezdsalapbettpusa"/>
    <w:link w:val="Szvegtrzsbehzssal3"/>
    <w:uiPriority w:val="99"/>
    <w:semiHidden/>
    <w:rsid w:val="003F6053"/>
    <w:rPr>
      <w:rFonts w:ascii="Calibri" w:hAnsi="Calibri" w:cs="Calibri"/>
      <w:szCs w:val="16"/>
    </w:rPr>
  </w:style>
  <w:style w:type="character" w:styleId="Jegyzethivatkozs">
    <w:name w:val="annotation reference"/>
    <w:basedOn w:val="Bekezdsalapbettpusa"/>
    <w:uiPriority w:val="99"/>
    <w:semiHidden/>
    <w:unhideWhenUsed/>
    <w:rsid w:val="003F6053"/>
    <w:rPr>
      <w:rFonts w:ascii="Calibri" w:hAnsi="Calibri" w:cs="Calibri"/>
      <w:sz w:val="22"/>
      <w:szCs w:val="16"/>
    </w:rPr>
  </w:style>
  <w:style w:type="paragraph" w:styleId="Jegyzetszveg">
    <w:name w:val="annotation text"/>
    <w:basedOn w:val="Norml"/>
    <w:link w:val="JegyzetszvegChar"/>
    <w:uiPriority w:val="99"/>
    <w:semiHidden/>
    <w:unhideWhenUsed/>
    <w:rsid w:val="003F6053"/>
    <w:pPr>
      <w:suppressAutoHyphens w:val="0"/>
    </w:pPr>
    <w:rPr>
      <w:rFonts w:ascii="Calibri" w:hAnsi="Calibri"/>
      <w:szCs w:val="20"/>
    </w:rPr>
  </w:style>
  <w:style w:type="character" w:customStyle="1" w:styleId="JegyzetszvegChar">
    <w:name w:val="Jegyzetszöveg Char"/>
    <w:basedOn w:val="Bekezdsalapbettpusa"/>
    <w:link w:val="Jegyzetszveg"/>
    <w:uiPriority w:val="99"/>
    <w:semiHidden/>
    <w:rsid w:val="003F6053"/>
    <w:rPr>
      <w:rFonts w:ascii="Calibri" w:hAnsi="Calibri" w:cs="Calibri"/>
      <w:szCs w:val="20"/>
    </w:rPr>
  </w:style>
  <w:style w:type="paragraph" w:styleId="Megjegyzstrgya">
    <w:name w:val="annotation subject"/>
    <w:basedOn w:val="Jegyzetszveg"/>
    <w:next w:val="Jegyzetszveg"/>
    <w:link w:val="MegjegyzstrgyaChar"/>
    <w:uiPriority w:val="99"/>
    <w:semiHidden/>
    <w:unhideWhenUsed/>
    <w:rsid w:val="003F6053"/>
    <w:rPr>
      <w:b/>
      <w:bCs/>
    </w:rPr>
  </w:style>
  <w:style w:type="character" w:customStyle="1" w:styleId="MegjegyzstrgyaChar">
    <w:name w:val="Megjegyzés tárgya Char"/>
    <w:basedOn w:val="JegyzetszvegChar"/>
    <w:link w:val="Megjegyzstrgya"/>
    <w:uiPriority w:val="99"/>
    <w:semiHidden/>
    <w:rsid w:val="003F6053"/>
    <w:rPr>
      <w:rFonts w:ascii="Calibri" w:hAnsi="Calibri" w:cs="Calibri"/>
      <w:b/>
      <w:bCs/>
      <w:szCs w:val="20"/>
    </w:rPr>
  </w:style>
  <w:style w:type="paragraph" w:styleId="Dokumentumtrkp">
    <w:name w:val="Document Map"/>
    <w:basedOn w:val="Norml"/>
    <w:link w:val="DokumentumtrkpChar"/>
    <w:uiPriority w:val="99"/>
    <w:semiHidden/>
    <w:unhideWhenUsed/>
    <w:rsid w:val="003F6053"/>
    <w:pPr>
      <w:suppressAutoHyphens w:val="0"/>
    </w:pPr>
    <w:rPr>
      <w:rFonts w:ascii="Segoe UI" w:hAnsi="Segoe UI" w:cs="Segoe UI"/>
      <w:szCs w:val="16"/>
    </w:rPr>
  </w:style>
  <w:style w:type="character" w:customStyle="1" w:styleId="DokumentumtrkpChar">
    <w:name w:val="Dokumentumtérkép Char"/>
    <w:basedOn w:val="Bekezdsalapbettpusa"/>
    <w:link w:val="Dokumentumtrkp"/>
    <w:uiPriority w:val="99"/>
    <w:semiHidden/>
    <w:rsid w:val="003F6053"/>
    <w:rPr>
      <w:rFonts w:ascii="Segoe UI" w:hAnsi="Segoe UI" w:cs="Segoe UI"/>
      <w:szCs w:val="16"/>
    </w:rPr>
  </w:style>
  <w:style w:type="paragraph" w:styleId="Vgjegyzetszvege">
    <w:name w:val="endnote text"/>
    <w:basedOn w:val="Norml"/>
    <w:link w:val="VgjegyzetszvegeChar"/>
    <w:uiPriority w:val="99"/>
    <w:semiHidden/>
    <w:unhideWhenUsed/>
    <w:rsid w:val="003F6053"/>
    <w:pPr>
      <w:suppressAutoHyphens w:val="0"/>
    </w:pPr>
    <w:rPr>
      <w:rFonts w:ascii="Calibri" w:hAnsi="Calibri"/>
      <w:szCs w:val="20"/>
    </w:rPr>
  </w:style>
  <w:style w:type="character" w:customStyle="1" w:styleId="VgjegyzetszvegeChar">
    <w:name w:val="Végjegyzet szövege Char"/>
    <w:basedOn w:val="Bekezdsalapbettpusa"/>
    <w:link w:val="Vgjegyzetszvege"/>
    <w:uiPriority w:val="99"/>
    <w:semiHidden/>
    <w:rsid w:val="003F6053"/>
    <w:rPr>
      <w:rFonts w:ascii="Calibri" w:hAnsi="Calibri" w:cs="Calibri"/>
      <w:szCs w:val="20"/>
    </w:rPr>
  </w:style>
  <w:style w:type="paragraph" w:styleId="Feladcmebortkon">
    <w:name w:val="envelope return"/>
    <w:basedOn w:val="Norml"/>
    <w:uiPriority w:val="99"/>
    <w:semiHidden/>
    <w:unhideWhenUsed/>
    <w:rsid w:val="003F6053"/>
    <w:pPr>
      <w:suppressAutoHyphens w:val="0"/>
    </w:pPr>
    <w:rPr>
      <w:rFonts w:ascii="Calibri Light" w:eastAsiaTheme="majorEastAsia" w:hAnsi="Calibri Light" w:cs="Calibri Light"/>
      <w:szCs w:val="20"/>
    </w:rPr>
  </w:style>
  <w:style w:type="paragraph" w:styleId="Lbjegyzetszveg">
    <w:name w:val="footnote text"/>
    <w:basedOn w:val="Norml"/>
    <w:link w:val="LbjegyzetszvegChar"/>
    <w:uiPriority w:val="99"/>
    <w:semiHidden/>
    <w:unhideWhenUsed/>
    <w:rsid w:val="003F6053"/>
    <w:pPr>
      <w:suppressAutoHyphens w:val="0"/>
    </w:pPr>
    <w:rPr>
      <w:rFonts w:ascii="Calibri" w:hAnsi="Calibri"/>
      <w:szCs w:val="20"/>
    </w:rPr>
  </w:style>
  <w:style w:type="character" w:customStyle="1" w:styleId="LbjegyzetszvegChar">
    <w:name w:val="Lábjegyzetszöveg Char"/>
    <w:basedOn w:val="Bekezdsalapbettpusa"/>
    <w:link w:val="Lbjegyzetszveg"/>
    <w:uiPriority w:val="99"/>
    <w:semiHidden/>
    <w:rsid w:val="003F6053"/>
    <w:rPr>
      <w:rFonts w:ascii="Calibri" w:hAnsi="Calibri" w:cs="Calibri"/>
      <w:szCs w:val="20"/>
    </w:rPr>
  </w:style>
  <w:style w:type="character" w:styleId="HTML-kd">
    <w:name w:val="HTML Code"/>
    <w:basedOn w:val="Bekezdsalapbettpusa"/>
    <w:uiPriority w:val="99"/>
    <w:semiHidden/>
    <w:unhideWhenUsed/>
    <w:rsid w:val="003F6053"/>
    <w:rPr>
      <w:rFonts w:ascii="Consolas" w:hAnsi="Consolas" w:cs="Calibri"/>
      <w:sz w:val="22"/>
      <w:szCs w:val="20"/>
    </w:rPr>
  </w:style>
  <w:style w:type="character" w:styleId="HTML-billentyzet">
    <w:name w:val="HTML Keyboard"/>
    <w:basedOn w:val="Bekezdsalapbettpusa"/>
    <w:uiPriority w:val="99"/>
    <w:semiHidden/>
    <w:unhideWhenUsed/>
    <w:rsid w:val="003F6053"/>
    <w:rPr>
      <w:rFonts w:ascii="Consolas" w:hAnsi="Consolas" w:cs="Calibri"/>
      <w:sz w:val="22"/>
      <w:szCs w:val="20"/>
    </w:rPr>
  </w:style>
  <w:style w:type="paragraph" w:styleId="HTML-kntformzott">
    <w:name w:val="HTML Preformatted"/>
    <w:basedOn w:val="Norml"/>
    <w:link w:val="HTML-kntformzottChar"/>
    <w:uiPriority w:val="99"/>
    <w:semiHidden/>
    <w:unhideWhenUsed/>
    <w:rsid w:val="003F6053"/>
    <w:pPr>
      <w:suppressAutoHyphens w:val="0"/>
    </w:pPr>
    <w:rPr>
      <w:rFonts w:ascii="Consolas" w:hAnsi="Consolas"/>
      <w:szCs w:val="20"/>
    </w:rPr>
  </w:style>
  <w:style w:type="character" w:customStyle="1" w:styleId="HTML-kntformzottChar">
    <w:name w:val="HTML-ként formázott Char"/>
    <w:basedOn w:val="Bekezdsalapbettpusa"/>
    <w:link w:val="HTML-kntformzott"/>
    <w:uiPriority w:val="99"/>
    <w:semiHidden/>
    <w:rsid w:val="003F6053"/>
    <w:rPr>
      <w:rFonts w:ascii="Consolas" w:hAnsi="Consolas" w:cs="Calibri"/>
      <w:szCs w:val="20"/>
    </w:rPr>
  </w:style>
  <w:style w:type="character" w:styleId="HTML-rgp">
    <w:name w:val="HTML Typewriter"/>
    <w:basedOn w:val="Bekezdsalapbettpusa"/>
    <w:uiPriority w:val="99"/>
    <w:semiHidden/>
    <w:unhideWhenUsed/>
    <w:rsid w:val="003F6053"/>
    <w:rPr>
      <w:rFonts w:ascii="Consolas" w:hAnsi="Consolas" w:cs="Calibri"/>
      <w:sz w:val="22"/>
      <w:szCs w:val="20"/>
    </w:rPr>
  </w:style>
  <w:style w:type="paragraph" w:styleId="Makrszvege">
    <w:name w:val="macro"/>
    <w:link w:val="MakrszvegeChar"/>
    <w:uiPriority w:val="99"/>
    <w:semiHidden/>
    <w:unhideWhenUsed/>
    <w:rsid w:val="003F6053"/>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szvegeChar">
    <w:name w:val="Makró szövege Char"/>
    <w:basedOn w:val="Bekezdsalapbettpusa"/>
    <w:link w:val="Makrszvege"/>
    <w:uiPriority w:val="99"/>
    <w:semiHidden/>
    <w:rsid w:val="003F6053"/>
    <w:rPr>
      <w:rFonts w:ascii="Consolas" w:hAnsi="Consolas" w:cs="Calibri"/>
      <w:szCs w:val="20"/>
    </w:rPr>
  </w:style>
  <w:style w:type="paragraph" w:styleId="Csakszveg">
    <w:name w:val="Plain Text"/>
    <w:basedOn w:val="Norml"/>
    <w:link w:val="CsakszvegChar"/>
    <w:uiPriority w:val="99"/>
    <w:semiHidden/>
    <w:unhideWhenUsed/>
    <w:rsid w:val="003F6053"/>
    <w:pPr>
      <w:suppressAutoHyphens w:val="0"/>
    </w:pPr>
    <w:rPr>
      <w:rFonts w:ascii="Consolas" w:hAnsi="Consolas"/>
      <w:szCs w:val="21"/>
    </w:rPr>
  </w:style>
  <w:style w:type="character" w:customStyle="1" w:styleId="CsakszvegChar">
    <w:name w:val="Csak szöveg Char"/>
    <w:basedOn w:val="Bekezdsalapbettpusa"/>
    <w:link w:val="Csakszveg"/>
    <w:uiPriority w:val="99"/>
    <w:semiHidden/>
    <w:rsid w:val="003F6053"/>
    <w:rPr>
      <w:rFonts w:ascii="Consolas" w:hAnsi="Consolas" w:cs="Calibri"/>
      <w:szCs w:val="21"/>
    </w:rPr>
  </w:style>
  <w:style w:type="character" w:styleId="Helyrzszveg">
    <w:name w:val="Placeholder Text"/>
    <w:basedOn w:val="Bekezdsalapbettpusa"/>
    <w:uiPriority w:val="99"/>
    <w:semiHidden/>
    <w:rsid w:val="003F6053"/>
    <w:rPr>
      <w:rFonts w:ascii="Calibri" w:hAnsi="Calibri" w:cs="Calibri"/>
      <w:color w:val="3B3838" w:themeColor="background2" w:themeShade="40"/>
    </w:rPr>
  </w:style>
  <w:style w:type="paragraph" w:styleId="lfej">
    <w:name w:val="header"/>
    <w:basedOn w:val="Norml"/>
    <w:link w:val="lfejChar"/>
    <w:uiPriority w:val="99"/>
    <w:unhideWhenUsed/>
    <w:rsid w:val="003F6053"/>
    <w:pPr>
      <w:suppressAutoHyphens w:val="0"/>
    </w:pPr>
    <w:rPr>
      <w:rFonts w:ascii="Calibri" w:hAnsi="Calibri"/>
    </w:rPr>
  </w:style>
  <w:style w:type="character" w:customStyle="1" w:styleId="lfejChar">
    <w:name w:val="Élőfej Char"/>
    <w:basedOn w:val="Bekezdsalapbettpusa"/>
    <w:link w:val="lfej"/>
    <w:uiPriority w:val="99"/>
    <w:rsid w:val="003F6053"/>
    <w:rPr>
      <w:rFonts w:ascii="Calibri" w:hAnsi="Calibri" w:cs="Calibri"/>
    </w:rPr>
  </w:style>
  <w:style w:type="paragraph" w:styleId="llb">
    <w:name w:val="footer"/>
    <w:basedOn w:val="Norml"/>
    <w:link w:val="llbChar"/>
    <w:uiPriority w:val="99"/>
    <w:unhideWhenUsed/>
    <w:rsid w:val="003F6053"/>
    <w:pPr>
      <w:suppressAutoHyphens w:val="0"/>
    </w:pPr>
    <w:rPr>
      <w:rFonts w:ascii="Calibri" w:hAnsi="Calibri"/>
    </w:rPr>
  </w:style>
  <w:style w:type="character" w:customStyle="1" w:styleId="llbChar">
    <w:name w:val="Élőláb Char"/>
    <w:basedOn w:val="Bekezdsalapbettpusa"/>
    <w:link w:val="llb"/>
    <w:uiPriority w:val="99"/>
    <w:rsid w:val="003F6053"/>
    <w:rPr>
      <w:rFonts w:ascii="Calibri" w:hAnsi="Calibri" w:cs="Calibri"/>
    </w:rPr>
  </w:style>
  <w:style w:type="paragraph" w:styleId="TJ9">
    <w:name w:val="toc 9"/>
    <w:basedOn w:val="Norml"/>
    <w:next w:val="Norml"/>
    <w:autoRedefine/>
    <w:uiPriority w:val="39"/>
    <w:semiHidden/>
    <w:unhideWhenUsed/>
    <w:rsid w:val="003F6053"/>
    <w:pPr>
      <w:suppressAutoHyphens w:val="0"/>
      <w:spacing w:after="120"/>
      <w:ind w:left="1757"/>
    </w:pPr>
    <w:rPr>
      <w:rFonts w:ascii="Calibri" w:hAnsi="Calibri"/>
    </w:rPr>
  </w:style>
  <w:style w:type="character" w:styleId="Megemlts">
    <w:name w:val="Mention"/>
    <w:basedOn w:val="Bekezdsalapbettpusa"/>
    <w:uiPriority w:val="99"/>
    <w:semiHidden/>
    <w:unhideWhenUsed/>
    <w:rsid w:val="003F6053"/>
    <w:rPr>
      <w:rFonts w:ascii="Calibri" w:hAnsi="Calibri" w:cs="Calibri"/>
      <w:color w:val="2B579A"/>
      <w:shd w:val="clear" w:color="auto" w:fill="E1DFDD"/>
    </w:rPr>
  </w:style>
  <w:style w:type="numbering" w:styleId="111111">
    <w:name w:val="Outline List 2"/>
    <w:basedOn w:val="Nemlista"/>
    <w:uiPriority w:val="99"/>
    <w:semiHidden/>
    <w:unhideWhenUsed/>
    <w:rsid w:val="003F6053"/>
    <w:pPr>
      <w:numPr>
        <w:numId w:val="24"/>
      </w:numPr>
    </w:pPr>
  </w:style>
  <w:style w:type="numbering" w:styleId="1ai">
    <w:name w:val="Outline List 1"/>
    <w:basedOn w:val="Nemlista"/>
    <w:uiPriority w:val="99"/>
    <w:semiHidden/>
    <w:unhideWhenUsed/>
    <w:rsid w:val="003F6053"/>
    <w:pPr>
      <w:numPr>
        <w:numId w:val="25"/>
      </w:numPr>
    </w:pPr>
  </w:style>
  <w:style w:type="character" w:styleId="HTML-vltoz">
    <w:name w:val="HTML Variable"/>
    <w:basedOn w:val="Bekezdsalapbettpusa"/>
    <w:uiPriority w:val="99"/>
    <w:semiHidden/>
    <w:unhideWhenUsed/>
    <w:rsid w:val="003F6053"/>
    <w:rPr>
      <w:rFonts w:ascii="Calibri" w:hAnsi="Calibri" w:cs="Calibri"/>
      <w:i/>
      <w:iCs/>
    </w:rPr>
  </w:style>
  <w:style w:type="paragraph" w:styleId="HTML-cm">
    <w:name w:val="HTML Address"/>
    <w:basedOn w:val="Norml"/>
    <w:link w:val="HTML-cmChar"/>
    <w:uiPriority w:val="99"/>
    <w:semiHidden/>
    <w:unhideWhenUsed/>
    <w:rsid w:val="003F6053"/>
    <w:pPr>
      <w:suppressAutoHyphens w:val="0"/>
    </w:pPr>
    <w:rPr>
      <w:rFonts w:ascii="Calibri" w:hAnsi="Calibri"/>
      <w:i/>
      <w:iCs/>
    </w:rPr>
  </w:style>
  <w:style w:type="character" w:customStyle="1" w:styleId="HTML-cmChar">
    <w:name w:val="HTML-cím Char"/>
    <w:basedOn w:val="Bekezdsalapbettpusa"/>
    <w:link w:val="HTML-cm"/>
    <w:uiPriority w:val="99"/>
    <w:semiHidden/>
    <w:rsid w:val="003F6053"/>
    <w:rPr>
      <w:rFonts w:ascii="Calibri" w:hAnsi="Calibri" w:cs="Calibri"/>
      <w:i/>
      <w:iCs/>
    </w:rPr>
  </w:style>
  <w:style w:type="character" w:styleId="HTML-definci">
    <w:name w:val="HTML Definition"/>
    <w:basedOn w:val="Bekezdsalapbettpusa"/>
    <w:uiPriority w:val="99"/>
    <w:semiHidden/>
    <w:unhideWhenUsed/>
    <w:rsid w:val="003F6053"/>
    <w:rPr>
      <w:rFonts w:ascii="Calibri" w:hAnsi="Calibri" w:cs="Calibri"/>
      <w:i/>
      <w:iCs/>
    </w:rPr>
  </w:style>
  <w:style w:type="character" w:styleId="HTML-idzet">
    <w:name w:val="HTML Cite"/>
    <w:basedOn w:val="Bekezdsalapbettpusa"/>
    <w:uiPriority w:val="99"/>
    <w:semiHidden/>
    <w:unhideWhenUsed/>
    <w:rsid w:val="003F6053"/>
    <w:rPr>
      <w:rFonts w:ascii="Calibri" w:hAnsi="Calibri" w:cs="Calibri"/>
      <w:i/>
      <w:iCs/>
    </w:rPr>
  </w:style>
  <w:style w:type="character" w:styleId="HTML-minta">
    <w:name w:val="HTML Sample"/>
    <w:basedOn w:val="Bekezdsalapbettpusa"/>
    <w:uiPriority w:val="99"/>
    <w:semiHidden/>
    <w:unhideWhenUsed/>
    <w:rsid w:val="003F6053"/>
    <w:rPr>
      <w:rFonts w:ascii="Consolas" w:hAnsi="Consolas" w:cs="Calibri"/>
      <w:sz w:val="24"/>
      <w:szCs w:val="24"/>
    </w:rPr>
  </w:style>
  <w:style w:type="character" w:styleId="HTML-mozaiksz">
    <w:name w:val="HTML Acronym"/>
    <w:basedOn w:val="Bekezdsalapbettpusa"/>
    <w:uiPriority w:val="99"/>
    <w:semiHidden/>
    <w:unhideWhenUsed/>
    <w:rsid w:val="003F6053"/>
    <w:rPr>
      <w:rFonts w:ascii="Calibri" w:hAnsi="Calibri" w:cs="Calibri"/>
    </w:rPr>
  </w:style>
  <w:style w:type="paragraph" w:styleId="TJ1">
    <w:name w:val="toc 1"/>
    <w:basedOn w:val="Norml"/>
    <w:next w:val="Norml"/>
    <w:autoRedefine/>
    <w:uiPriority w:val="39"/>
    <w:semiHidden/>
    <w:unhideWhenUsed/>
    <w:rsid w:val="003F6053"/>
    <w:pPr>
      <w:suppressAutoHyphens w:val="0"/>
      <w:spacing w:after="100"/>
    </w:pPr>
    <w:rPr>
      <w:rFonts w:ascii="Calibri" w:hAnsi="Calibri"/>
    </w:rPr>
  </w:style>
  <w:style w:type="paragraph" w:styleId="TJ2">
    <w:name w:val="toc 2"/>
    <w:basedOn w:val="Norml"/>
    <w:next w:val="Norml"/>
    <w:autoRedefine/>
    <w:uiPriority w:val="39"/>
    <w:semiHidden/>
    <w:unhideWhenUsed/>
    <w:rsid w:val="003F6053"/>
    <w:pPr>
      <w:suppressAutoHyphens w:val="0"/>
      <w:spacing w:after="100"/>
      <w:ind w:left="220"/>
    </w:pPr>
    <w:rPr>
      <w:rFonts w:ascii="Calibri" w:hAnsi="Calibri"/>
    </w:rPr>
  </w:style>
  <w:style w:type="paragraph" w:styleId="TJ3">
    <w:name w:val="toc 3"/>
    <w:basedOn w:val="Norml"/>
    <w:next w:val="Norml"/>
    <w:autoRedefine/>
    <w:uiPriority w:val="39"/>
    <w:semiHidden/>
    <w:unhideWhenUsed/>
    <w:rsid w:val="003F6053"/>
    <w:pPr>
      <w:suppressAutoHyphens w:val="0"/>
      <w:spacing w:after="100"/>
      <w:ind w:left="440"/>
    </w:pPr>
    <w:rPr>
      <w:rFonts w:ascii="Calibri" w:hAnsi="Calibri"/>
    </w:rPr>
  </w:style>
  <w:style w:type="paragraph" w:styleId="TJ4">
    <w:name w:val="toc 4"/>
    <w:basedOn w:val="Norml"/>
    <w:next w:val="Norml"/>
    <w:autoRedefine/>
    <w:uiPriority w:val="39"/>
    <w:semiHidden/>
    <w:unhideWhenUsed/>
    <w:rsid w:val="003F6053"/>
    <w:pPr>
      <w:suppressAutoHyphens w:val="0"/>
      <w:spacing w:after="100"/>
      <w:ind w:left="660"/>
    </w:pPr>
    <w:rPr>
      <w:rFonts w:ascii="Calibri" w:hAnsi="Calibri"/>
    </w:rPr>
  </w:style>
  <w:style w:type="paragraph" w:styleId="TJ5">
    <w:name w:val="toc 5"/>
    <w:basedOn w:val="Norml"/>
    <w:next w:val="Norml"/>
    <w:autoRedefine/>
    <w:uiPriority w:val="39"/>
    <w:semiHidden/>
    <w:unhideWhenUsed/>
    <w:rsid w:val="003F6053"/>
    <w:pPr>
      <w:suppressAutoHyphens w:val="0"/>
      <w:spacing w:after="100"/>
      <w:ind w:left="880"/>
    </w:pPr>
    <w:rPr>
      <w:rFonts w:ascii="Calibri" w:hAnsi="Calibri"/>
    </w:rPr>
  </w:style>
  <w:style w:type="paragraph" w:styleId="TJ6">
    <w:name w:val="toc 6"/>
    <w:basedOn w:val="Norml"/>
    <w:next w:val="Norml"/>
    <w:autoRedefine/>
    <w:uiPriority w:val="39"/>
    <w:semiHidden/>
    <w:unhideWhenUsed/>
    <w:rsid w:val="003F6053"/>
    <w:pPr>
      <w:suppressAutoHyphens w:val="0"/>
      <w:spacing w:after="100"/>
      <w:ind w:left="1100"/>
    </w:pPr>
    <w:rPr>
      <w:rFonts w:ascii="Calibri" w:hAnsi="Calibri"/>
    </w:rPr>
  </w:style>
  <w:style w:type="paragraph" w:styleId="TJ7">
    <w:name w:val="toc 7"/>
    <w:basedOn w:val="Norml"/>
    <w:next w:val="Norml"/>
    <w:autoRedefine/>
    <w:uiPriority w:val="39"/>
    <w:semiHidden/>
    <w:unhideWhenUsed/>
    <w:rsid w:val="003F6053"/>
    <w:pPr>
      <w:suppressAutoHyphens w:val="0"/>
      <w:spacing w:after="100"/>
      <w:ind w:left="1320"/>
    </w:pPr>
    <w:rPr>
      <w:rFonts w:ascii="Calibri" w:hAnsi="Calibri"/>
    </w:rPr>
  </w:style>
  <w:style w:type="paragraph" w:styleId="TJ8">
    <w:name w:val="toc 8"/>
    <w:basedOn w:val="Norml"/>
    <w:next w:val="Norml"/>
    <w:autoRedefine/>
    <w:uiPriority w:val="39"/>
    <w:semiHidden/>
    <w:unhideWhenUsed/>
    <w:rsid w:val="003F6053"/>
    <w:pPr>
      <w:suppressAutoHyphens w:val="0"/>
      <w:spacing w:after="100"/>
      <w:ind w:left="1540"/>
    </w:pPr>
    <w:rPr>
      <w:rFonts w:ascii="Calibri" w:hAnsi="Calibri"/>
    </w:rPr>
  </w:style>
  <w:style w:type="paragraph" w:styleId="Tartalomjegyzkcmsora">
    <w:name w:val="TOC Heading"/>
    <w:basedOn w:val="Cmsor1"/>
    <w:next w:val="Norml"/>
    <w:uiPriority w:val="39"/>
    <w:semiHidden/>
    <w:unhideWhenUsed/>
    <w:qFormat/>
    <w:rsid w:val="003F6053"/>
    <w:pPr>
      <w:outlineLvl w:val="9"/>
    </w:pPr>
    <w:rPr>
      <w:color w:val="2E74B5" w:themeColor="accent1" w:themeShade="BF"/>
    </w:rPr>
  </w:style>
  <w:style w:type="table" w:styleId="Profitblzat">
    <w:name w:val="Table Professional"/>
    <w:basedOn w:val="Normltblzat"/>
    <w:uiPriority w:val="99"/>
    <w:semiHidden/>
    <w:unhideWhenUsed/>
    <w:rsid w:val="003F60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Kzepeslista1">
    <w:name w:val="Medium List 1"/>
    <w:basedOn w:val="Normltblzat"/>
    <w:uiPriority w:val="65"/>
    <w:semiHidden/>
    <w:unhideWhenUsed/>
    <w:rsid w:val="003F605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zepeslista11jellszn">
    <w:name w:val="Medium List 1 Accent 1"/>
    <w:basedOn w:val="Normltblzat"/>
    <w:uiPriority w:val="65"/>
    <w:rsid w:val="003F6053"/>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Kzepeslista12jellszn">
    <w:name w:val="Medium List 1 Accent 2"/>
    <w:basedOn w:val="Normltblzat"/>
    <w:uiPriority w:val="65"/>
    <w:semiHidden/>
    <w:unhideWhenUsed/>
    <w:rsid w:val="003F605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Kzepeslista13jellszn">
    <w:name w:val="Medium List 1 Accent 3"/>
    <w:basedOn w:val="Normltblzat"/>
    <w:uiPriority w:val="65"/>
    <w:semiHidden/>
    <w:unhideWhenUsed/>
    <w:rsid w:val="003F605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Kzepeslista14jellszn">
    <w:name w:val="Medium List 1 Accent 4"/>
    <w:basedOn w:val="Normltblzat"/>
    <w:uiPriority w:val="65"/>
    <w:semiHidden/>
    <w:unhideWhenUsed/>
    <w:rsid w:val="003F605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Kzepeslista15jellszn">
    <w:name w:val="Medium List 1 Accent 5"/>
    <w:basedOn w:val="Normltblzat"/>
    <w:uiPriority w:val="65"/>
    <w:semiHidden/>
    <w:unhideWhenUsed/>
    <w:rsid w:val="003F6053"/>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Kzepeslista16jellszn">
    <w:name w:val="Medium List 1 Accent 6"/>
    <w:basedOn w:val="Normltblzat"/>
    <w:uiPriority w:val="65"/>
    <w:semiHidden/>
    <w:unhideWhenUsed/>
    <w:rsid w:val="003F605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Kzepeslista2">
    <w:name w:val="Medium List 2"/>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1jellszn">
    <w:name w:val="Medium List 2 Accent 1"/>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2jellszn">
    <w:name w:val="Medium List 2 Accent 2"/>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3jellszn">
    <w:name w:val="Medium List 2 Accent 3"/>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4jellszn">
    <w:name w:val="Medium List 2 Accent 4"/>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6jellszn">
    <w:name w:val="Medium List 2 Accent 6"/>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rnykols1">
    <w:name w:val="Medium Shading 1"/>
    <w:basedOn w:val="Normltblzat"/>
    <w:uiPriority w:val="63"/>
    <w:semiHidden/>
    <w:unhideWhenUsed/>
    <w:rsid w:val="003F605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zepesrnykols11jellszn">
    <w:name w:val="Medium Shading 1 Accent 1"/>
    <w:basedOn w:val="Normltblzat"/>
    <w:uiPriority w:val="63"/>
    <w:rsid w:val="003F605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Kzepesrnykols12jellszn">
    <w:name w:val="Medium Shading 1 Accent 2"/>
    <w:basedOn w:val="Normltblzat"/>
    <w:uiPriority w:val="63"/>
    <w:semiHidden/>
    <w:unhideWhenUsed/>
    <w:rsid w:val="003F605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Kzepesrnykols13jellszn">
    <w:name w:val="Medium Shading 1 Accent 3"/>
    <w:basedOn w:val="Normltblzat"/>
    <w:uiPriority w:val="63"/>
    <w:semiHidden/>
    <w:unhideWhenUsed/>
    <w:rsid w:val="003F605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Kzepesrnykols14jellszn">
    <w:name w:val="Medium Shading 1 Accent 4"/>
    <w:basedOn w:val="Normltblzat"/>
    <w:uiPriority w:val="63"/>
    <w:semiHidden/>
    <w:unhideWhenUsed/>
    <w:rsid w:val="003F605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semiHidden/>
    <w:unhideWhenUsed/>
    <w:rsid w:val="003F605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Kzepesrnykols16jellszn">
    <w:name w:val="Medium Shading 1 Accent 6"/>
    <w:basedOn w:val="Normltblzat"/>
    <w:uiPriority w:val="63"/>
    <w:semiHidden/>
    <w:unhideWhenUsed/>
    <w:rsid w:val="003F605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Kzepesrnykols2">
    <w:name w:val="Medium Shading 2"/>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1jellszn">
    <w:name w:val="Medium Shading 2 Accent 1"/>
    <w:basedOn w:val="Normltblzat"/>
    <w:uiPriority w:val="64"/>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2jellszn">
    <w:name w:val="Medium Shading 2 Accent 2"/>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3jellszn">
    <w:name w:val="Medium Shading 2 Accent 3"/>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4jellszn">
    <w:name w:val="Medium Shading 2 Accent 4"/>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5jellszn">
    <w:name w:val="Medium Shading 2 Accent 5"/>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6jellszn">
    <w:name w:val="Medium Shading 2 Accent 6"/>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cs1">
    <w:name w:val="Medium Grid 1"/>
    <w:basedOn w:val="Normltblzat"/>
    <w:uiPriority w:val="67"/>
    <w:semiHidden/>
    <w:unhideWhenUsed/>
    <w:rsid w:val="003F605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zepesrcs11jellszn">
    <w:name w:val="Medium Grid 1 Accent 1"/>
    <w:basedOn w:val="Normltblzat"/>
    <w:uiPriority w:val="67"/>
    <w:semiHidden/>
    <w:unhideWhenUsed/>
    <w:rsid w:val="003F605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zepesrcs12jellszn">
    <w:name w:val="Medium Grid 1 Accent 2"/>
    <w:basedOn w:val="Normltblzat"/>
    <w:uiPriority w:val="67"/>
    <w:semiHidden/>
    <w:unhideWhenUsed/>
    <w:rsid w:val="003F605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zepesrcs13jellszn">
    <w:name w:val="Medium Grid 1 Accent 3"/>
    <w:basedOn w:val="Normltblzat"/>
    <w:uiPriority w:val="67"/>
    <w:semiHidden/>
    <w:unhideWhenUsed/>
    <w:rsid w:val="003F605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zepesrcs14jellszn">
    <w:name w:val="Medium Grid 1 Accent 4"/>
    <w:basedOn w:val="Normltblzat"/>
    <w:uiPriority w:val="67"/>
    <w:semiHidden/>
    <w:unhideWhenUsed/>
    <w:rsid w:val="003F605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zepesrcs15jellszn">
    <w:name w:val="Medium Grid 1 Accent 5"/>
    <w:basedOn w:val="Normltblzat"/>
    <w:uiPriority w:val="67"/>
    <w:semiHidden/>
    <w:unhideWhenUsed/>
    <w:rsid w:val="003F605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zepesrcs16jellszn">
    <w:name w:val="Medium Grid 1 Accent 6"/>
    <w:basedOn w:val="Normltblzat"/>
    <w:uiPriority w:val="67"/>
    <w:semiHidden/>
    <w:unhideWhenUsed/>
    <w:rsid w:val="003F605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zepesrcs2">
    <w:name w:val="Medium Grid 2"/>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zepesrcs21jellszn">
    <w:name w:val="Medium Grid 2 Accent 1"/>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Kzepesrcs22jellszn">
    <w:name w:val="Medium Grid 2 Accent 2"/>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Kzepesrcs23jellszn">
    <w:name w:val="Medium Grid 2 Accent 3"/>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Kzepesrcs24jellszn">
    <w:name w:val="Medium Grid 2 Accent 4"/>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Kzepesrcs25jellszn">
    <w:name w:val="Medium Grid 2 Accent 5"/>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Kzepesrcs26jellszn">
    <w:name w:val="Medium Grid 2 Accent 6"/>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Kzepesrcs3">
    <w:name w:val="Medium Grid 3"/>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zepesrcs31jellszn">
    <w:name w:val="Medium Grid 3 Accent 1"/>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Kzepesrcs32jellszn">
    <w:name w:val="Medium Grid 3 Accent 2"/>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Kzepesrcs33jellszn">
    <w:name w:val="Medium Grid 3 Accent 3"/>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Kzepesrcs34jellszn">
    <w:name w:val="Medium Grid 3 Accent 4"/>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Kzepesrcs35jellszn">
    <w:name w:val="Medium Grid 3 Accent 5"/>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Kzepesrcs36jellszn">
    <w:name w:val="Medium Grid 3 Accent 6"/>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Irodalomjegyzk">
    <w:name w:val="Bibliography"/>
    <w:basedOn w:val="Norml"/>
    <w:next w:val="Norml"/>
    <w:uiPriority w:val="37"/>
    <w:semiHidden/>
    <w:unhideWhenUsed/>
    <w:rsid w:val="003F6053"/>
    <w:pPr>
      <w:suppressAutoHyphens w:val="0"/>
    </w:pPr>
    <w:rPr>
      <w:rFonts w:ascii="Calibri" w:hAnsi="Calibri"/>
    </w:rPr>
  </w:style>
  <w:style w:type="character" w:styleId="Hashtag">
    <w:name w:val="Hashtag"/>
    <w:basedOn w:val="Bekezdsalapbettpusa"/>
    <w:uiPriority w:val="99"/>
    <w:semiHidden/>
    <w:unhideWhenUsed/>
    <w:rsid w:val="003F6053"/>
    <w:rPr>
      <w:rFonts w:ascii="Calibri" w:hAnsi="Calibri" w:cs="Calibri"/>
      <w:color w:val="2B579A"/>
      <w:shd w:val="clear" w:color="auto" w:fill="E1DFDD"/>
    </w:rPr>
  </w:style>
  <w:style w:type="paragraph" w:styleId="zenetfej">
    <w:name w:val="Message Header"/>
    <w:basedOn w:val="Norml"/>
    <w:link w:val="zenetfejChar"/>
    <w:uiPriority w:val="99"/>
    <w:semiHidden/>
    <w:unhideWhenUsed/>
    <w:rsid w:val="003F6053"/>
    <w:pPr>
      <w:pBdr>
        <w:top w:val="single" w:sz="6" w:space="1" w:color="auto"/>
        <w:left w:val="single" w:sz="6" w:space="1" w:color="auto"/>
        <w:bottom w:val="single" w:sz="6" w:space="1" w:color="auto"/>
        <w:right w:val="single" w:sz="6" w:space="1" w:color="auto"/>
      </w:pBdr>
      <w:shd w:val="pct20" w:color="auto" w:fill="auto"/>
      <w:suppressAutoHyphens w:val="0"/>
      <w:ind w:left="1080" w:hanging="1080"/>
    </w:pPr>
    <w:rPr>
      <w:rFonts w:ascii="Calibri Light" w:eastAsiaTheme="majorEastAsia" w:hAnsi="Calibri Light" w:cs="Calibri Light"/>
      <w:sz w:val="24"/>
      <w:szCs w:val="24"/>
    </w:rPr>
  </w:style>
  <w:style w:type="character" w:customStyle="1" w:styleId="zenetfejChar">
    <w:name w:val="Üzenetfej Char"/>
    <w:basedOn w:val="Bekezdsalapbettpusa"/>
    <w:link w:val="zenetfej"/>
    <w:uiPriority w:val="99"/>
    <w:semiHidden/>
    <w:rsid w:val="003F6053"/>
    <w:rPr>
      <w:rFonts w:ascii="Calibri Light" w:eastAsiaTheme="majorEastAsia" w:hAnsi="Calibri Light" w:cs="Calibri Light"/>
      <w:sz w:val="24"/>
      <w:szCs w:val="24"/>
      <w:shd w:val="pct20" w:color="auto" w:fill="auto"/>
    </w:rPr>
  </w:style>
  <w:style w:type="table" w:styleId="Elegnstblzat">
    <w:name w:val="Table Elegant"/>
    <w:basedOn w:val="Normltblzat"/>
    <w:uiPriority w:val="99"/>
    <w:semiHidden/>
    <w:unhideWhenUsed/>
    <w:rsid w:val="003F605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l"/>
    <w:uiPriority w:val="99"/>
    <w:semiHidden/>
    <w:unhideWhenUsed/>
    <w:rsid w:val="003F6053"/>
    <w:pPr>
      <w:suppressAutoHyphens w:val="0"/>
      <w:ind w:left="360" w:hanging="360"/>
      <w:contextualSpacing/>
    </w:pPr>
    <w:rPr>
      <w:rFonts w:ascii="Calibri" w:hAnsi="Calibri"/>
    </w:rPr>
  </w:style>
  <w:style w:type="paragraph" w:styleId="Lista2">
    <w:name w:val="List 2"/>
    <w:basedOn w:val="Norml"/>
    <w:uiPriority w:val="99"/>
    <w:semiHidden/>
    <w:unhideWhenUsed/>
    <w:rsid w:val="003F6053"/>
    <w:pPr>
      <w:suppressAutoHyphens w:val="0"/>
      <w:ind w:left="720" w:hanging="360"/>
      <w:contextualSpacing/>
    </w:pPr>
    <w:rPr>
      <w:rFonts w:ascii="Calibri" w:hAnsi="Calibri"/>
    </w:rPr>
  </w:style>
  <w:style w:type="paragraph" w:styleId="Lista3">
    <w:name w:val="List 3"/>
    <w:basedOn w:val="Norml"/>
    <w:uiPriority w:val="99"/>
    <w:semiHidden/>
    <w:unhideWhenUsed/>
    <w:rsid w:val="003F6053"/>
    <w:pPr>
      <w:suppressAutoHyphens w:val="0"/>
      <w:ind w:left="1080" w:hanging="360"/>
      <w:contextualSpacing/>
    </w:pPr>
    <w:rPr>
      <w:rFonts w:ascii="Calibri" w:hAnsi="Calibri"/>
    </w:rPr>
  </w:style>
  <w:style w:type="paragraph" w:styleId="Lista4">
    <w:name w:val="List 4"/>
    <w:basedOn w:val="Norml"/>
    <w:uiPriority w:val="99"/>
    <w:semiHidden/>
    <w:unhideWhenUsed/>
    <w:rsid w:val="003F6053"/>
    <w:pPr>
      <w:suppressAutoHyphens w:val="0"/>
      <w:ind w:left="1440" w:hanging="360"/>
      <w:contextualSpacing/>
    </w:pPr>
    <w:rPr>
      <w:rFonts w:ascii="Calibri" w:hAnsi="Calibri"/>
    </w:rPr>
  </w:style>
  <w:style w:type="paragraph" w:styleId="Lista5">
    <w:name w:val="List 5"/>
    <w:basedOn w:val="Norml"/>
    <w:uiPriority w:val="99"/>
    <w:semiHidden/>
    <w:unhideWhenUsed/>
    <w:rsid w:val="003F6053"/>
    <w:pPr>
      <w:suppressAutoHyphens w:val="0"/>
      <w:ind w:left="1800" w:hanging="360"/>
      <w:contextualSpacing/>
    </w:pPr>
    <w:rPr>
      <w:rFonts w:ascii="Calibri" w:hAnsi="Calibri"/>
    </w:rPr>
  </w:style>
  <w:style w:type="table" w:styleId="Listaszertblzat1">
    <w:name w:val="Table List 1"/>
    <w:basedOn w:val="Normltblzat"/>
    <w:uiPriority w:val="99"/>
    <w:semiHidden/>
    <w:unhideWhenUsed/>
    <w:rsid w:val="003F605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iPriority w:val="99"/>
    <w:semiHidden/>
    <w:unhideWhenUsed/>
    <w:rsid w:val="003F605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iPriority w:val="99"/>
    <w:semiHidden/>
    <w:unhideWhenUsed/>
    <w:rsid w:val="003F605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iPriority w:val="99"/>
    <w:semiHidden/>
    <w:unhideWhenUsed/>
    <w:rsid w:val="003F605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iPriority w:val="99"/>
    <w:semiHidden/>
    <w:unhideWhenUsed/>
    <w:rsid w:val="003F605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iPriority w:val="99"/>
    <w:semiHidden/>
    <w:unhideWhenUsed/>
    <w:rsid w:val="003F605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iPriority w:val="99"/>
    <w:semiHidden/>
    <w:unhideWhenUsed/>
    <w:rsid w:val="003F605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folytatsa">
    <w:name w:val="List Continue"/>
    <w:basedOn w:val="Norml"/>
    <w:uiPriority w:val="99"/>
    <w:semiHidden/>
    <w:unhideWhenUsed/>
    <w:rsid w:val="003F6053"/>
    <w:pPr>
      <w:suppressAutoHyphens w:val="0"/>
      <w:spacing w:after="120"/>
      <w:ind w:left="360"/>
      <w:contextualSpacing/>
    </w:pPr>
    <w:rPr>
      <w:rFonts w:ascii="Calibri" w:hAnsi="Calibri"/>
    </w:rPr>
  </w:style>
  <w:style w:type="paragraph" w:styleId="Listafolytatsa2">
    <w:name w:val="List Continue 2"/>
    <w:basedOn w:val="Norml"/>
    <w:uiPriority w:val="99"/>
    <w:semiHidden/>
    <w:unhideWhenUsed/>
    <w:rsid w:val="003F6053"/>
    <w:pPr>
      <w:suppressAutoHyphens w:val="0"/>
      <w:spacing w:after="120"/>
      <w:ind w:left="720"/>
      <w:contextualSpacing/>
    </w:pPr>
    <w:rPr>
      <w:rFonts w:ascii="Calibri" w:hAnsi="Calibri"/>
    </w:rPr>
  </w:style>
  <w:style w:type="paragraph" w:styleId="Listafolytatsa3">
    <w:name w:val="List Continue 3"/>
    <w:basedOn w:val="Norml"/>
    <w:uiPriority w:val="99"/>
    <w:semiHidden/>
    <w:unhideWhenUsed/>
    <w:rsid w:val="003F6053"/>
    <w:pPr>
      <w:suppressAutoHyphens w:val="0"/>
      <w:spacing w:after="120"/>
      <w:ind w:left="1080"/>
      <w:contextualSpacing/>
    </w:pPr>
    <w:rPr>
      <w:rFonts w:ascii="Calibri" w:hAnsi="Calibri"/>
    </w:rPr>
  </w:style>
  <w:style w:type="paragraph" w:styleId="Listafolytatsa4">
    <w:name w:val="List Continue 4"/>
    <w:basedOn w:val="Norml"/>
    <w:uiPriority w:val="99"/>
    <w:semiHidden/>
    <w:unhideWhenUsed/>
    <w:rsid w:val="003F6053"/>
    <w:pPr>
      <w:suppressAutoHyphens w:val="0"/>
      <w:spacing w:after="120"/>
      <w:ind w:left="1440"/>
      <w:contextualSpacing/>
    </w:pPr>
    <w:rPr>
      <w:rFonts w:ascii="Calibri" w:hAnsi="Calibri"/>
    </w:rPr>
  </w:style>
  <w:style w:type="paragraph" w:styleId="Listafolytatsa5">
    <w:name w:val="List Continue 5"/>
    <w:basedOn w:val="Norml"/>
    <w:uiPriority w:val="99"/>
    <w:semiHidden/>
    <w:unhideWhenUsed/>
    <w:rsid w:val="003F6053"/>
    <w:pPr>
      <w:suppressAutoHyphens w:val="0"/>
      <w:spacing w:after="120"/>
      <w:ind w:left="1800"/>
      <w:contextualSpacing/>
    </w:pPr>
    <w:rPr>
      <w:rFonts w:ascii="Calibri" w:hAnsi="Calibri"/>
    </w:rPr>
  </w:style>
  <w:style w:type="paragraph" w:styleId="Listaszerbekezds">
    <w:name w:val="List Paragraph"/>
    <w:basedOn w:val="Norml"/>
    <w:uiPriority w:val="34"/>
    <w:unhideWhenUsed/>
    <w:qFormat/>
    <w:rsid w:val="003F6053"/>
    <w:pPr>
      <w:suppressAutoHyphens w:val="0"/>
      <w:ind w:left="720"/>
      <w:contextualSpacing/>
    </w:pPr>
    <w:rPr>
      <w:rFonts w:ascii="Calibri" w:hAnsi="Calibri"/>
    </w:rPr>
  </w:style>
  <w:style w:type="paragraph" w:styleId="Szmozottlista">
    <w:name w:val="List Number"/>
    <w:basedOn w:val="Norml"/>
    <w:uiPriority w:val="99"/>
    <w:semiHidden/>
    <w:unhideWhenUsed/>
    <w:rsid w:val="003F6053"/>
    <w:pPr>
      <w:numPr>
        <w:numId w:val="13"/>
      </w:numPr>
      <w:suppressAutoHyphens w:val="0"/>
      <w:contextualSpacing/>
    </w:pPr>
    <w:rPr>
      <w:rFonts w:ascii="Calibri" w:hAnsi="Calibri"/>
    </w:rPr>
  </w:style>
  <w:style w:type="paragraph" w:styleId="Szmozottlista2">
    <w:name w:val="List Number 2"/>
    <w:basedOn w:val="Norml"/>
    <w:uiPriority w:val="99"/>
    <w:semiHidden/>
    <w:unhideWhenUsed/>
    <w:rsid w:val="003F6053"/>
    <w:pPr>
      <w:numPr>
        <w:numId w:val="14"/>
      </w:numPr>
      <w:suppressAutoHyphens w:val="0"/>
      <w:contextualSpacing/>
    </w:pPr>
    <w:rPr>
      <w:rFonts w:ascii="Calibri" w:hAnsi="Calibri"/>
    </w:rPr>
  </w:style>
  <w:style w:type="paragraph" w:styleId="Szmozottlista3">
    <w:name w:val="List Number 3"/>
    <w:basedOn w:val="Norml"/>
    <w:uiPriority w:val="99"/>
    <w:semiHidden/>
    <w:unhideWhenUsed/>
    <w:rsid w:val="003F6053"/>
    <w:pPr>
      <w:numPr>
        <w:numId w:val="15"/>
      </w:numPr>
      <w:suppressAutoHyphens w:val="0"/>
      <w:contextualSpacing/>
    </w:pPr>
    <w:rPr>
      <w:rFonts w:ascii="Calibri" w:hAnsi="Calibri"/>
    </w:rPr>
  </w:style>
  <w:style w:type="paragraph" w:styleId="Szmozottlista4">
    <w:name w:val="List Number 4"/>
    <w:basedOn w:val="Norml"/>
    <w:uiPriority w:val="99"/>
    <w:semiHidden/>
    <w:unhideWhenUsed/>
    <w:rsid w:val="003F6053"/>
    <w:pPr>
      <w:numPr>
        <w:numId w:val="16"/>
      </w:numPr>
      <w:suppressAutoHyphens w:val="0"/>
      <w:contextualSpacing/>
    </w:pPr>
    <w:rPr>
      <w:rFonts w:ascii="Calibri" w:hAnsi="Calibri"/>
    </w:rPr>
  </w:style>
  <w:style w:type="paragraph" w:styleId="Szmozottlista5">
    <w:name w:val="List Number 5"/>
    <w:basedOn w:val="Norml"/>
    <w:uiPriority w:val="99"/>
    <w:semiHidden/>
    <w:unhideWhenUsed/>
    <w:rsid w:val="003F6053"/>
    <w:pPr>
      <w:numPr>
        <w:numId w:val="17"/>
      </w:numPr>
      <w:suppressAutoHyphens w:val="0"/>
      <w:contextualSpacing/>
    </w:pPr>
    <w:rPr>
      <w:rFonts w:ascii="Calibri" w:hAnsi="Calibri"/>
    </w:rPr>
  </w:style>
  <w:style w:type="paragraph" w:styleId="Felsorols">
    <w:name w:val="List Bullet"/>
    <w:basedOn w:val="Norml"/>
    <w:uiPriority w:val="99"/>
    <w:semiHidden/>
    <w:unhideWhenUsed/>
    <w:rsid w:val="003F6053"/>
    <w:pPr>
      <w:numPr>
        <w:numId w:val="8"/>
      </w:numPr>
      <w:suppressAutoHyphens w:val="0"/>
      <w:contextualSpacing/>
    </w:pPr>
    <w:rPr>
      <w:rFonts w:ascii="Calibri" w:hAnsi="Calibri"/>
    </w:rPr>
  </w:style>
  <w:style w:type="paragraph" w:styleId="Felsorols2">
    <w:name w:val="List Bullet 2"/>
    <w:basedOn w:val="Norml"/>
    <w:uiPriority w:val="99"/>
    <w:semiHidden/>
    <w:unhideWhenUsed/>
    <w:rsid w:val="003F6053"/>
    <w:pPr>
      <w:numPr>
        <w:numId w:val="9"/>
      </w:numPr>
      <w:suppressAutoHyphens w:val="0"/>
      <w:contextualSpacing/>
    </w:pPr>
    <w:rPr>
      <w:rFonts w:ascii="Calibri" w:hAnsi="Calibri"/>
    </w:rPr>
  </w:style>
  <w:style w:type="paragraph" w:styleId="Felsorols3">
    <w:name w:val="List Bullet 3"/>
    <w:basedOn w:val="Norml"/>
    <w:uiPriority w:val="99"/>
    <w:semiHidden/>
    <w:unhideWhenUsed/>
    <w:rsid w:val="003F6053"/>
    <w:pPr>
      <w:numPr>
        <w:numId w:val="10"/>
      </w:numPr>
      <w:suppressAutoHyphens w:val="0"/>
      <w:contextualSpacing/>
    </w:pPr>
    <w:rPr>
      <w:rFonts w:ascii="Calibri" w:hAnsi="Calibri"/>
    </w:rPr>
  </w:style>
  <w:style w:type="paragraph" w:styleId="Felsorols4">
    <w:name w:val="List Bullet 4"/>
    <w:basedOn w:val="Norml"/>
    <w:uiPriority w:val="99"/>
    <w:semiHidden/>
    <w:unhideWhenUsed/>
    <w:rsid w:val="003F6053"/>
    <w:pPr>
      <w:numPr>
        <w:numId w:val="11"/>
      </w:numPr>
      <w:suppressAutoHyphens w:val="0"/>
      <w:contextualSpacing/>
    </w:pPr>
    <w:rPr>
      <w:rFonts w:ascii="Calibri" w:hAnsi="Calibri"/>
    </w:rPr>
  </w:style>
  <w:style w:type="paragraph" w:styleId="Felsorols5">
    <w:name w:val="List Bullet 5"/>
    <w:basedOn w:val="Norml"/>
    <w:uiPriority w:val="99"/>
    <w:semiHidden/>
    <w:unhideWhenUsed/>
    <w:rsid w:val="003F6053"/>
    <w:pPr>
      <w:numPr>
        <w:numId w:val="12"/>
      </w:numPr>
      <w:suppressAutoHyphens w:val="0"/>
      <w:contextualSpacing/>
    </w:pPr>
    <w:rPr>
      <w:rFonts w:ascii="Calibri" w:hAnsi="Calibri"/>
    </w:rPr>
  </w:style>
  <w:style w:type="table" w:styleId="Klasszikustblzat1">
    <w:name w:val="Table Classic 1"/>
    <w:basedOn w:val="Normltblzat"/>
    <w:uiPriority w:val="99"/>
    <w:semiHidden/>
    <w:unhideWhenUsed/>
    <w:rsid w:val="003F605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iPriority w:val="99"/>
    <w:semiHidden/>
    <w:unhideWhenUsed/>
    <w:rsid w:val="003F605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iPriority w:val="99"/>
    <w:semiHidden/>
    <w:unhideWhenUsed/>
    <w:rsid w:val="003F605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iPriority w:val="99"/>
    <w:semiHidden/>
    <w:unhideWhenUsed/>
    <w:rsid w:val="003F605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rajegyzk">
    <w:name w:val="table of figures"/>
    <w:basedOn w:val="Norml"/>
    <w:next w:val="Norml"/>
    <w:uiPriority w:val="99"/>
    <w:semiHidden/>
    <w:unhideWhenUsed/>
    <w:rsid w:val="003F6053"/>
    <w:pPr>
      <w:suppressAutoHyphens w:val="0"/>
    </w:pPr>
    <w:rPr>
      <w:rFonts w:ascii="Calibri" w:hAnsi="Calibri"/>
    </w:rPr>
  </w:style>
  <w:style w:type="character" w:styleId="Vgjegyzet-hivatkozs">
    <w:name w:val="endnote reference"/>
    <w:basedOn w:val="Bekezdsalapbettpusa"/>
    <w:uiPriority w:val="99"/>
    <w:semiHidden/>
    <w:unhideWhenUsed/>
    <w:rsid w:val="003F6053"/>
    <w:rPr>
      <w:rFonts w:ascii="Calibri" w:hAnsi="Calibri" w:cs="Calibri"/>
      <w:vertAlign w:val="superscript"/>
    </w:rPr>
  </w:style>
  <w:style w:type="paragraph" w:styleId="Hivatkozsjegyzk">
    <w:name w:val="table of authorities"/>
    <w:basedOn w:val="Norml"/>
    <w:next w:val="Norml"/>
    <w:uiPriority w:val="99"/>
    <w:semiHidden/>
    <w:unhideWhenUsed/>
    <w:rsid w:val="003F6053"/>
    <w:pPr>
      <w:suppressAutoHyphens w:val="0"/>
      <w:ind w:left="220" w:hanging="220"/>
    </w:pPr>
    <w:rPr>
      <w:rFonts w:ascii="Calibri" w:hAnsi="Calibri"/>
    </w:rPr>
  </w:style>
  <w:style w:type="paragraph" w:styleId="Hivatkozsjegyzk-fej">
    <w:name w:val="toa heading"/>
    <w:basedOn w:val="Norml"/>
    <w:next w:val="Norml"/>
    <w:uiPriority w:val="99"/>
    <w:semiHidden/>
    <w:unhideWhenUsed/>
    <w:rsid w:val="003F6053"/>
    <w:pPr>
      <w:suppressAutoHyphens w:val="0"/>
      <w:spacing w:before="120"/>
    </w:pPr>
    <w:rPr>
      <w:rFonts w:ascii="Calibri Light" w:eastAsiaTheme="majorEastAsia" w:hAnsi="Calibri Light" w:cs="Calibri Light"/>
      <w:b/>
      <w:bCs/>
      <w:sz w:val="24"/>
      <w:szCs w:val="24"/>
    </w:rPr>
  </w:style>
  <w:style w:type="table" w:styleId="Szneslista">
    <w:name w:val="Colorful List"/>
    <w:basedOn w:val="Normltblzat"/>
    <w:uiPriority w:val="72"/>
    <w:semiHidden/>
    <w:unhideWhenUsed/>
    <w:rsid w:val="003F605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zneslista1jellszn">
    <w:name w:val="Colorful List Accent 1"/>
    <w:basedOn w:val="Normltblzat"/>
    <w:uiPriority w:val="72"/>
    <w:semiHidden/>
    <w:unhideWhenUsed/>
    <w:rsid w:val="003F6053"/>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Szneslista2jellszn">
    <w:name w:val="Colorful List Accent 2"/>
    <w:basedOn w:val="Normltblzat"/>
    <w:uiPriority w:val="72"/>
    <w:semiHidden/>
    <w:unhideWhenUsed/>
    <w:rsid w:val="003F605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Szneslista3jellszn">
    <w:name w:val="Colorful List Accent 3"/>
    <w:basedOn w:val="Normltblzat"/>
    <w:uiPriority w:val="72"/>
    <w:semiHidden/>
    <w:unhideWhenUsed/>
    <w:rsid w:val="003F605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Szneslista4jellszn">
    <w:name w:val="Colorful List Accent 4"/>
    <w:basedOn w:val="Normltblzat"/>
    <w:uiPriority w:val="72"/>
    <w:semiHidden/>
    <w:unhideWhenUsed/>
    <w:rsid w:val="003F605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Szneslista5jellszn">
    <w:name w:val="Colorful List Accent 5"/>
    <w:basedOn w:val="Normltblzat"/>
    <w:uiPriority w:val="72"/>
    <w:semiHidden/>
    <w:unhideWhenUsed/>
    <w:rsid w:val="003F6053"/>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Szneslista6jellszn">
    <w:name w:val="Colorful List Accent 6"/>
    <w:basedOn w:val="Normltblzat"/>
    <w:uiPriority w:val="72"/>
    <w:rsid w:val="003F605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rkatblzat1">
    <w:name w:val="Table Colorful 1"/>
    <w:basedOn w:val="Normltblzat"/>
    <w:uiPriority w:val="99"/>
    <w:semiHidden/>
    <w:unhideWhenUsed/>
    <w:rsid w:val="003F605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iPriority w:val="99"/>
    <w:semiHidden/>
    <w:unhideWhenUsed/>
    <w:rsid w:val="003F605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iPriority w:val="99"/>
    <w:semiHidden/>
    <w:unhideWhenUsed/>
    <w:rsid w:val="003F605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znesrnykols">
    <w:name w:val="Colorful Shading"/>
    <w:basedOn w:val="Normltblzat"/>
    <w:uiPriority w:val="71"/>
    <w:semiHidden/>
    <w:unhideWhenUsed/>
    <w:rsid w:val="003F605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znesrnykols1jellszn">
    <w:name w:val="Colorful Shading Accent 1"/>
    <w:basedOn w:val="Normltblzat"/>
    <w:uiPriority w:val="71"/>
    <w:semiHidden/>
    <w:unhideWhenUsed/>
    <w:rsid w:val="003F6053"/>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znesrnykols2jellszn">
    <w:name w:val="Colorful Shading Accent 2"/>
    <w:basedOn w:val="Normltblzat"/>
    <w:uiPriority w:val="71"/>
    <w:semiHidden/>
    <w:unhideWhenUsed/>
    <w:rsid w:val="003F605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znesrnykols3jellszn">
    <w:name w:val="Colorful Shading Accent 3"/>
    <w:basedOn w:val="Normltblzat"/>
    <w:uiPriority w:val="71"/>
    <w:semiHidden/>
    <w:unhideWhenUsed/>
    <w:rsid w:val="003F605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znesrnykols4jellszn">
    <w:name w:val="Colorful Shading Accent 4"/>
    <w:basedOn w:val="Normltblzat"/>
    <w:uiPriority w:val="71"/>
    <w:semiHidden/>
    <w:unhideWhenUsed/>
    <w:rsid w:val="003F605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znesrnykols5jellszn">
    <w:name w:val="Colorful Shading Accent 5"/>
    <w:basedOn w:val="Normltblzat"/>
    <w:uiPriority w:val="71"/>
    <w:semiHidden/>
    <w:unhideWhenUsed/>
    <w:rsid w:val="003F6053"/>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znesrnykols6jellszn">
    <w:name w:val="Colorful Shading Accent 6"/>
    <w:basedOn w:val="Normltblzat"/>
    <w:uiPriority w:val="71"/>
    <w:rsid w:val="003F6053"/>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znesrcs">
    <w:name w:val="Colorful Grid"/>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znesrcs2jellszn">
    <w:name w:val="Colorful Grid Accent 2"/>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znesrcs3jellszn">
    <w:name w:val="Colorful Grid Accent 3"/>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znesrcs4jellszn">
    <w:name w:val="Colorful Grid Accent 4"/>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znesrcs5jellszn">
    <w:name w:val="Colorful Grid Accent 5"/>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znesrcs6jellszn">
    <w:name w:val="Colorful Grid Accent 6"/>
    <w:basedOn w:val="Normltblzat"/>
    <w:uiPriority w:val="73"/>
    <w:rsid w:val="003F605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Bortkcm">
    <w:name w:val="envelope address"/>
    <w:basedOn w:val="Norml"/>
    <w:uiPriority w:val="99"/>
    <w:semiHidden/>
    <w:unhideWhenUsed/>
    <w:rsid w:val="003F6053"/>
    <w:pPr>
      <w:framePr w:w="7920" w:h="1980" w:hRule="exact" w:hSpace="180" w:wrap="auto" w:hAnchor="page" w:xAlign="center" w:yAlign="bottom"/>
      <w:suppressAutoHyphens w:val="0"/>
      <w:ind w:left="2880"/>
    </w:pPr>
    <w:rPr>
      <w:rFonts w:ascii="Calibri Light" w:eastAsiaTheme="majorEastAsia" w:hAnsi="Calibri Light" w:cs="Calibri Light"/>
      <w:sz w:val="24"/>
      <w:szCs w:val="24"/>
    </w:rPr>
  </w:style>
  <w:style w:type="numbering" w:styleId="Cikkelyrsz">
    <w:name w:val="Outline List 3"/>
    <w:basedOn w:val="Nemlista"/>
    <w:uiPriority w:val="99"/>
    <w:semiHidden/>
    <w:unhideWhenUsed/>
    <w:rsid w:val="003F6053"/>
    <w:pPr>
      <w:numPr>
        <w:numId w:val="26"/>
      </w:numPr>
    </w:pPr>
  </w:style>
  <w:style w:type="table" w:styleId="Tblzategyszer1">
    <w:name w:val="Plain Table 1"/>
    <w:basedOn w:val="Normltblzat"/>
    <w:uiPriority w:val="41"/>
    <w:rsid w:val="003F60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egyszer2">
    <w:name w:val="Plain Table 2"/>
    <w:basedOn w:val="Normltblzat"/>
    <w:uiPriority w:val="42"/>
    <w:rsid w:val="003F60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blzategyszer3">
    <w:name w:val="Plain Table 3"/>
    <w:basedOn w:val="Normltblzat"/>
    <w:uiPriority w:val="43"/>
    <w:rsid w:val="003F60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blzategyszer4">
    <w:name w:val="Plain Table 4"/>
    <w:basedOn w:val="Normltblzat"/>
    <w:uiPriority w:val="44"/>
    <w:rsid w:val="003F605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egyszer5">
    <w:name w:val="Plain Table 5"/>
    <w:basedOn w:val="Normltblzat"/>
    <w:uiPriority w:val="45"/>
    <w:rsid w:val="003F605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incstrkz">
    <w:name w:val="No Spacing"/>
    <w:uiPriority w:val="1"/>
    <w:qFormat/>
    <w:rsid w:val="003F6053"/>
    <w:rPr>
      <w:rFonts w:ascii="Calibri" w:hAnsi="Calibri" w:cs="Calibri"/>
    </w:rPr>
  </w:style>
  <w:style w:type="paragraph" w:styleId="Dtum">
    <w:name w:val="Date"/>
    <w:basedOn w:val="Norml"/>
    <w:next w:val="Norml"/>
    <w:link w:val="DtumChar"/>
    <w:uiPriority w:val="99"/>
    <w:semiHidden/>
    <w:unhideWhenUsed/>
    <w:rsid w:val="003F6053"/>
    <w:pPr>
      <w:suppressAutoHyphens w:val="0"/>
    </w:pPr>
    <w:rPr>
      <w:rFonts w:ascii="Calibri" w:hAnsi="Calibri"/>
    </w:rPr>
  </w:style>
  <w:style w:type="character" w:customStyle="1" w:styleId="DtumChar">
    <w:name w:val="Dátum Char"/>
    <w:basedOn w:val="Bekezdsalapbettpusa"/>
    <w:link w:val="Dtum"/>
    <w:uiPriority w:val="99"/>
    <w:semiHidden/>
    <w:rsid w:val="003F6053"/>
    <w:rPr>
      <w:rFonts w:ascii="Calibri" w:hAnsi="Calibri" w:cs="Calibri"/>
    </w:rPr>
  </w:style>
  <w:style w:type="paragraph" w:styleId="NormlWeb">
    <w:name w:val="Normal (Web)"/>
    <w:basedOn w:val="Norml"/>
    <w:unhideWhenUsed/>
    <w:rsid w:val="003F6053"/>
    <w:pPr>
      <w:suppressAutoHyphens w:val="0"/>
    </w:pPr>
    <w:rPr>
      <w:rFonts w:ascii="Times New Roman" w:hAnsi="Times New Roman" w:cs="Times New Roman"/>
      <w:sz w:val="24"/>
      <w:szCs w:val="24"/>
    </w:rPr>
  </w:style>
  <w:style w:type="character" w:styleId="Intelligenshivatkozs">
    <w:name w:val="Smart Hyperlink"/>
    <w:basedOn w:val="Bekezdsalapbettpusa"/>
    <w:uiPriority w:val="99"/>
    <w:semiHidden/>
    <w:unhideWhenUsed/>
    <w:rsid w:val="003F6053"/>
    <w:rPr>
      <w:rFonts w:ascii="Calibri" w:hAnsi="Calibri" w:cs="Calibri"/>
      <w:u w:val="dotted"/>
    </w:rPr>
  </w:style>
  <w:style w:type="character" w:styleId="Feloldatlanmegemlts">
    <w:name w:val="Unresolved Mention"/>
    <w:basedOn w:val="Bekezdsalapbettpusa"/>
    <w:uiPriority w:val="99"/>
    <w:semiHidden/>
    <w:unhideWhenUsed/>
    <w:rsid w:val="003F6053"/>
    <w:rPr>
      <w:rFonts w:ascii="Calibri" w:hAnsi="Calibri" w:cs="Calibri"/>
      <w:color w:val="605E5C"/>
      <w:shd w:val="clear" w:color="auto" w:fill="E1DFDD"/>
    </w:rPr>
  </w:style>
  <w:style w:type="paragraph" w:styleId="Szvegtrzs">
    <w:name w:val="Body Text"/>
    <w:basedOn w:val="Norml"/>
    <w:link w:val="SzvegtrzsChar"/>
    <w:uiPriority w:val="99"/>
    <w:semiHidden/>
    <w:unhideWhenUsed/>
    <w:rsid w:val="003F6053"/>
    <w:pPr>
      <w:suppressAutoHyphens w:val="0"/>
      <w:spacing w:after="120"/>
    </w:pPr>
    <w:rPr>
      <w:rFonts w:ascii="Calibri" w:hAnsi="Calibri"/>
    </w:rPr>
  </w:style>
  <w:style w:type="character" w:customStyle="1" w:styleId="SzvegtrzsChar">
    <w:name w:val="Szövegtörzs Char"/>
    <w:basedOn w:val="Bekezdsalapbettpusa"/>
    <w:link w:val="Szvegtrzs"/>
    <w:uiPriority w:val="99"/>
    <w:semiHidden/>
    <w:rsid w:val="003F6053"/>
    <w:rPr>
      <w:rFonts w:ascii="Calibri" w:hAnsi="Calibri" w:cs="Calibri"/>
    </w:rPr>
  </w:style>
  <w:style w:type="paragraph" w:styleId="Szvegtrzs2">
    <w:name w:val="Body Text 2"/>
    <w:basedOn w:val="Norml"/>
    <w:link w:val="Szvegtrzs2Char"/>
    <w:uiPriority w:val="99"/>
    <w:semiHidden/>
    <w:unhideWhenUsed/>
    <w:rsid w:val="003F6053"/>
    <w:pPr>
      <w:suppressAutoHyphens w:val="0"/>
      <w:spacing w:after="120" w:line="480" w:lineRule="auto"/>
    </w:pPr>
    <w:rPr>
      <w:rFonts w:ascii="Calibri" w:hAnsi="Calibri"/>
    </w:rPr>
  </w:style>
  <w:style w:type="character" w:customStyle="1" w:styleId="Szvegtrzs2Char">
    <w:name w:val="Szövegtörzs 2 Char"/>
    <w:basedOn w:val="Bekezdsalapbettpusa"/>
    <w:link w:val="Szvegtrzs2"/>
    <w:uiPriority w:val="99"/>
    <w:semiHidden/>
    <w:rsid w:val="003F6053"/>
    <w:rPr>
      <w:rFonts w:ascii="Calibri" w:hAnsi="Calibri" w:cs="Calibri"/>
    </w:rPr>
  </w:style>
  <w:style w:type="paragraph" w:styleId="Szvegtrzsbehzssal">
    <w:name w:val="Body Text Indent"/>
    <w:basedOn w:val="Norml"/>
    <w:link w:val="SzvegtrzsbehzssalChar"/>
    <w:uiPriority w:val="99"/>
    <w:semiHidden/>
    <w:unhideWhenUsed/>
    <w:rsid w:val="003F6053"/>
    <w:pPr>
      <w:suppressAutoHyphens w:val="0"/>
      <w:spacing w:after="120"/>
      <w:ind w:left="360"/>
    </w:pPr>
    <w:rPr>
      <w:rFonts w:ascii="Calibri" w:hAnsi="Calibri"/>
    </w:rPr>
  </w:style>
  <w:style w:type="character" w:customStyle="1" w:styleId="SzvegtrzsbehzssalChar">
    <w:name w:val="Szövegtörzs behúzással Char"/>
    <w:basedOn w:val="Bekezdsalapbettpusa"/>
    <w:link w:val="Szvegtrzsbehzssal"/>
    <w:uiPriority w:val="99"/>
    <w:semiHidden/>
    <w:rsid w:val="003F6053"/>
    <w:rPr>
      <w:rFonts w:ascii="Calibri" w:hAnsi="Calibri" w:cs="Calibri"/>
    </w:rPr>
  </w:style>
  <w:style w:type="paragraph" w:styleId="Szvegtrzsbehzssal2">
    <w:name w:val="Body Text Indent 2"/>
    <w:basedOn w:val="Norml"/>
    <w:link w:val="Szvegtrzsbehzssal2Char"/>
    <w:uiPriority w:val="99"/>
    <w:semiHidden/>
    <w:unhideWhenUsed/>
    <w:rsid w:val="003F6053"/>
    <w:pPr>
      <w:suppressAutoHyphens w:val="0"/>
      <w:spacing w:after="120" w:line="480" w:lineRule="auto"/>
      <w:ind w:left="360"/>
    </w:pPr>
    <w:rPr>
      <w:rFonts w:ascii="Calibri" w:hAnsi="Calibri"/>
    </w:rPr>
  </w:style>
  <w:style w:type="character" w:customStyle="1" w:styleId="Szvegtrzsbehzssal2Char">
    <w:name w:val="Szövegtörzs behúzással 2 Char"/>
    <w:basedOn w:val="Bekezdsalapbettpusa"/>
    <w:link w:val="Szvegtrzsbehzssal2"/>
    <w:uiPriority w:val="99"/>
    <w:semiHidden/>
    <w:rsid w:val="003F6053"/>
    <w:rPr>
      <w:rFonts w:ascii="Calibri" w:hAnsi="Calibri" w:cs="Calibri"/>
    </w:rPr>
  </w:style>
  <w:style w:type="paragraph" w:styleId="Szvegtrzselssora">
    <w:name w:val="Body Text First Indent"/>
    <w:basedOn w:val="Szvegtrzs"/>
    <w:link w:val="SzvegtrzselssoraChar"/>
    <w:uiPriority w:val="99"/>
    <w:semiHidden/>
    <w:unhideWhenUsed/>
    <w:rsid w:val="003F6053"/>
    <w:pPr>
      <w:spacing w:after="0"/>
      <w:ind w:firstLine="360"/>
    </w:pPr>
  </w:style>
  <w:style w:type="character" w:customStyle="1" w:styleId="SzvegtrzselssoraChar">
    <w:name w:val="Szövegtörzs első sora Char"/>
    <w:basedOn w:val="SzvegtrzsChar"/>
    <w:link w:val="Szvegtrzselssora"/>
    <w:uiPriority w:val="99"/>
    <w:semiHidden/>
    <w:rsid w:val="003F6053"/>
    <w:rPr>
      <w:rFonts w:ascii="Calibri" w:hAnsi="Calibri" w:cs="Calibri"/>
    </w:rPr>
  </w:style>
  <w:style w:type="paragraph" w:styleId="Szvegtrzselssora2">
    <w:name w:val="Body Text First Indent 2"/>
    <w:basedOn w:val="Szvegtrzsbehzssal"/>
    <w:link w:val="Szvegtrzselssora2Char"/>
    <w:uiPriority w:val="99"/>
    <w:semiHidden/>
    <w:unhideWhenUsed/>
    <w:rsid w:val="003F6053"/>
    <w:pPr>
      <w:spacing w:after="0"/>
      <w:ind w:firstLine="360"/>
    </w:pPr>
  </w:style>
  <w:style w:type="character" w:customStyle="1" w:styleId="Szvegtrzselssora2Char">
    <w:name w:val="Szövegtörzs első sora 2 Char"/>
    <w:basedOn w:val="SzvegtrzsbehzssalChar"/>
    <w:link w:val="Szvegtrzselssora2"/>
    <w:uiPriority w:val="99"/>
    <w:semiHidden/>
    <w:rsid w:val="003F6053"/>
    <w:rPr>
      <w:rFonts w:ascii="Calibri" w:hAnsi="Calibri" w:cs="Calibri"/>
    </w:rPr>
  </w:style>
  <w:style w:type="paragraph" w:styleId="Normlbehzs">
    <w:name w:val="Normal Indent"/>
    <w:basedOn w:val="Norml"/>
    <w:uiPriority w:val="99"/>
    <w:semiHidden/>
    <w:unhideWhenUsed/>
    <w:rsid w:val="003F6053"/>
    <w:pPr>
      <w:suppressAutoHyphens w:val="0"/>
      <w:ind w:left="720"/>
    </w:pPr>
    <w:rPr>
      <w:rFonts w:ascii="Calibri" w:hAnsi="Calibri"/>
    </w:rPr>
  </w:style>
  <w:style w:type="paragraph" w:styleId="Megjegyzsfej">
    <w:name w:val="Note Heading"/>
    <w:basedOn w:val="Norml"/>
    <w:next w:val="Norml"/>
    <w:link w:val="MegjegyzsfejChar"/>
    <w:uiPriority w:val="99"/>
    <w:semiHidden/>
    <w:unhideWhenUsed/>
    <w:rsid w:val="003F6053"/>
    <w:pPr>
      <w:suppressAutoHyphens w:val="0"/>
    </w:pPr>
    <w:rPr>
      <w:rFonts w:ascii="Calibri" w:hAnsi="Calibri"/>
    </w:rPr>
  </w:style>
  <w:style w:type="character" w:customStyle="1" w:styleId="MegjegyzsfejChar">
    <w:name w:val="Megjegyzésfej Char"/>
    <w:basedOn w:val="Bekezdsalapbettpusa"/>
    <w:link w:val="Megjegyzsfej"/>
    <w:uiPriority w:val="99"/>
    <w:semiHidden/>
    <w:rsid w:val="003F6053"/>
    <w:rPr>
      <w:rFonts w:ascii="Calibri" w:hAnsi="Calibri" w:cs="Calibri"/>
    </w:rPr>
  </w:style>
  <w:style w:type="table" w:styleId="Moderntblzat">
    <w:name w:val="Table Contemporary"/>
    <w:basedOn w:val="Normltblzat"/>
    <w:uiPriority w:val="99"/>
    <w:semiHidden/>
    <w:unhideWhenUsed/>
    <w:rsid w:val="003F605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Vilgoslista">
    <w:name w:val="Light List"/>
    <w:basedOn w:val="Normltblzat"/>
    <w:uiPriority w:val="61"/>
    <w:semiHidden/>
    <w:unhideWhenUsed/>
    <w:rsid w:val="003F60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lgoslista1jellszn">
    <w:name w:val="Light List Accent 1"/>
    <w:basedOn w:val="Normltblzat"/>
    <w:uiPriority w:val="61"/>
    <w:semiHidden/>
    <w:unhideWhenUsed/>
    <w:rsid w:val="003F605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Vilgoslista2jellszn">
    <w:name w:val="Light List Accent 2"/>
    <w:basedOn w:val="Normltblzat"/>
    <w:uiPriority w:val="61"/>
    <w:semiHidden/>
    <w:unhideWhenUsed/>
    <w:rsid w:val="003F605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Vilgoslista3jellszn">
    <w:name w:val="Light List Accent 3"/>
    <w:basedOn w:val="Normltblzat"/>
    <w:uiPriority w:val="61"/>
    <w:semiHidden/>
    <w:unhideWhenUsed/>
    <w:rsid w:val="003F605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Vilgoslista4jellszn">
    <w:name w:val="Light List Accent 4"/>
    <w:basedOn w:val="Normltblzat"/>
    <w:uiPriority w:val="61"/>
    <w:semiHidden/>
    <w:unhideWhenUsed/>
    <w:rsid w:val="003F605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Vilgoslista5jellszn">
    <w:name w:val="Light List Accent 5"/>
    <w:basedOn w:val="Normltblzat"/>
    <w:uiPriority w:val="61"/>
    <w:semiHidden/>
    <w:unhideWhenUsed/>
    <w:rsid w:val="003F605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Vilgoslista6jellszn">
    <w:name w:val="Light List Accent 6"/>
    <w:basedOn w:val="Normltblzat"/>
    <w:uiPriority w:val="61"/>
    <w:semiHidden/>
    <w:unhideWhenUsed/>
    <w:rsid w:val="003F605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Vilgostnus">
    <w:name w:val="Light Shading"/>
    <w:basedOn w:val="Normltblzat"/>
    <w:uiPriority w:val="60"/>
    <w:semiHidden/>
    <w:unhideWhenUsed/>
    <w:rsid w:val="003F605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lgosrnykols1jellszn">
    <w:name w:val="Light Shading Accent 1"/>
    <w:basedOn w:val="Normltblzat"/>
    <w:uiPriority w:val="60"/>
    <w:semiHidden/>
    <w:unhideWhenUsed/>
    <w:rsid w:val="003F605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Vilgosrnykols2jellszn">
    <w:name w:val="Light Shading Accent 2"/>
    <w:basedOn w:val="Normltblzat"/>
    <w:uiPriority w:val="60"/>
    <w:semiHidden/>
    <w:unhideWhenUsed/>
    <w:rsid w:val="003F605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Vilgosrnykols3jellszn">
    <w:name w:val="Light Shading Accent 3"/>
    <w:basedOn w:val="Normltblzat"/>
    <w:uiPriority w:val="60"/>
    <w:semiHidden/>
    <w:unhideWhenUsed/>
    <w:rsid w:val="003F605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Vilgosrnykols4jellszn">
    <w:name w:val="Light Shading Accent 4"/>
    <w:basedOn w:val="Normltblzat"/>
    <w:uiPriority w:val="60"/>
    <w:semiHidden/>
    <w:unhideWhenUsed/>
    <w:rsid w:val="003F605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Vilgosrnykols5jellszn">
    <w:name w:val="Light Shading Accent 5"/>
    <w:basedOn w:val="Normltblzat"/>
    <w:uiPriority w:val="60"/>
    <w:semiHidden/>
    <w:unhideWhenUsed/>
    <w:rsid w:val="003F6053"/>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Vilgosrnykols6jellszn">
    <w:name w:val="Light Shading Accent 6"/>
    <w:basedOn w:val="Normltblzat"/>
    <w:uiPriority w:val="60"/>
    <w:semiHidden/>
    <w:unhideWhenUsed/>
    <w:rsid w:val="003F605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Vilgosrcs">
    <w:name w:val="Light Grid"/>
    <w:basedOn w:val="Normltblzat"/>
    <w:uiPriority w:val="62"/>
    <w:semiHidden/>
    <w:unhideWhenUsed/>
    <w:rsid w:val="003F60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lgosrcs1jellszn">
    <w:name w:val="Light Grid Accent 1"/>
    <w:basedOn w:val="Normltblzat"/>
    <w:uiPriority w:val="62"/>
    <w:rsid w:val="003F605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Vilgosrcs2jellszn">
    <w:name w:val="Light Grid Accent 2"/>
    <w:basedOn w:val="Normltblzat"/>
    <w:uiPriority w:val="62"/>
    <w:semiHidden/>
    <w:unhideWhenUsed/>
    <w:rsid w:val="003F605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Vilgosrcs3jellszn">
    <w:name w:val="Light Grid Accent 3"/>
    <w:basedOn w:val="Normltblzat"/>
    <w:uiPriority w:val="62"/>
    <w:semiHidden/>
    <w:unhideWhenUsed/>
    <w:rsid w:val="003F605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Vilgosrcs4jellszn">
    <w:name w:val="Light Grid Accent 4"/>
    <w:basedOn w:val="Normltblzat"/>
    <w:uiPriority w:val="62"/>
    <w:semiHidden/>
    <w:unhideWhenUsed/>
    <w:rsid w:val="003F605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Vilgosrcs5jellszn">
    <w:name w:val="Light Grid Accent 5"/>
    <w:basedOn w:val="Normltblzat"/>
    <w:uiPriority w:val="62"/>
    <w:semiHidden/>
    <w:unhideWhenUsed/>
    <w:rsid w:val="003F605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Vilgosrcs6jellszn">
    <w:name w:val="Light Grid Accent 6"/>
    <w:basedOn w:val="Normltblzat"/>
    <w:uiPriority w:val="62"/>
    <w:semiHidden/>
    <w:unhideWhenUsed/>
    <w:rsid w:val="003F605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ttlista">
    <w:name w:val="Dark List"/>
    <w:basedOn w:val="Normltblzat"/>
    <w:uiPriority w:val="70"/>
    <w:semiHidden/>
    <w:unhideWhenUsed/>
    <w:rsid w:val="003F605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tlista1jellszn">
    <w:name w:val="Dark List Accent 1"/>
    <w:basedOn w:val="Normltblzat"/>
    <w:uiPriority w:val="70"/>
    <w:semiHidden/>
    <w:unhideWhenUsed/>
    <w:rsid w:val="003F6053"/>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Sttlista2jellszn">
    <w:name w:val="Dark List Accent 2"/>
    <w:basedOn w:val="Normltblzat"/>
    <w:uiPriority w:val="70"/>
    <w:semiHidden/>
    <w:unhideWhenUsed/>
    <w:rsid w:val="003F605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Sttlista3jellszn">
    <w:name w:val="Dark List Accent 3"/>
    <w:basedOn w:val="Normltblzat"/>
    <w:uiPriority w:val="70"/>
    <w:semiHidden/>
    <w:unhideWhenUsed/>
    <w:rsid w:val="003F605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Sttlista4jellszn">
    <w:name w:val="Dark List Accent 4"/>
    <w:basedOn w:val="Normltblzat"/>
    <w:uiPriority w:val="70"/>
    <w:semiHidden/>
    <w:unhideWhenUsed/>
    <w:rsid w:val="003F605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Sttlista5jellszn">
    <w:name w:val="Dark List Accent 5"/>
    <w:basedOn w:val="Normltblzat"/>
    <w:uiPriority w:val="70"/>
    <w:semiHidden/>
    <w:unhideWhenUsed/>
    <w:rsid w:val="003F6053"/>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Sttlista6jellszn">
    <w:name w:val="Dark List Accent 6"/>
    <w:basedOn w:val="Normltblzat"/>
    <w:uiPriority w:val="70"/>
    <w:rsid w:val="003F605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szertblzat1vilgos">
    <w:name w:val="List Table 1 Light"/>
    <w:basedOn w:val="Normltblzat"/>
    <w:uiPriority w:val="46"/>
    <w:rsid w:val="003F605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1vilgos1jellszn">
    <w:name w:val="List Table 1 Light Accent 1"/>
    <w:basedOn w:val="Normltblzat"/>
    <w:uiPriority w:val="46"/>
    <w:rsid w:val="003F6053"/>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1vilgos2jellszn">
    <w:name w:val="List Table 1 Light Accent 2"/>
    <w:basedOn w:val="Normltblzat"/>
    <w:uiPriority w:val="46"/>
    <w:rsid w:val="003F605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1vilgos3jellszn">
    <w:name w:val="List Table 1 Light Accent 3"/>
    <w:basedOn w:val="Normltblzat"/>
    <w:uiPriority w:val="46"/>
    <w:rsid w:val="003F605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1vilgos4jellszn">
    <w:name w:val="List Table 1 Light Accent 4"/>
    <w:basedOn w:val="Normltblzat"/>
    <w:uiPriority w:val="46"/>
    <w:rsid w:val="003F605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1vilgos5jellszn">
    <w:name w:val="List Table 1 Light Accent 5"/>
    <w:basedOn w:val="Normltblzat"/>
    <w:uiPriority w:val="46"/>
    <w:rsid w:val="003F6053"/>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1vilgos6jellszn">
    <w:name w:val="List Table 1 Light Accent 6"/>
    <w:basedOn w:val="Normltblzat"/>
    <w:uiPriority w:val="46"/>
    <w:rsid w:val="003F605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tblzat2">
    <w:name w:val="List Table 2"/>
    <w:basedOn w:val="Normltblzat"/>
    <w:uiPriority w:val="47"/>
    <w:rsid w:val="003F60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21jellszn">
    <w:name w:val="List Table 2 Accent 1"/>
    <w:basedOn w:val="Normltblzat"/>
    <w:uiPriority w:val="47"/>
    <w:rsid w:val="003F6053"/>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22jellszn">
    <w:name w:val="List Table 2 Accent 2"/>
    <w:basedOn w:val="Normltblzat"/>
    <w:uiPriority w:val="47"/>
    <w:rsid w:val="003F605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23jellszn">
    <w:name w:val="List Table 2 Accent 3"/>
    <w:basedOn w:val="Normltblzat"/>
    <w:uiPriority w:val="47"/>
    <w:rsid w:val="003F605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24jellszn">
    <w:name w:val="List Table 2 Accent 4"/>
    <w:basedOn w:val="Normltblzat"/>
    <w:uiPriority w:val="47"/>
    <w:rsid w:val="003F605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25jellszn">
    <w:name w:val="List Table 2 Accent 5"/>
    <w:basedOn w:val="Normltblzat"/>
    <w:uiPriority w:val="47"/>
    <w:rsid w:val="003F605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26jellszn">
    <w:name w:val="List Table 2 Accent 6"/>
    <w:basedOn w:val="Normltblzat"/>
    <w:uiPriority w:val="47"/>
    <w:rsid w:val="003F605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tblzat3">
    <w:name w:val="List Table 3"/>
    <w:basedOn w:val="Normltblzat"/>
    <w:uiPriority w:val="48"/>
    <w:rsid w:val="003F605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aszertblzat31jellszn">
    <w:name w:val="List Table 3 Accent 1"/>
    <w:basedOn w:val="Normltblzat"/>
    <w:uiPriority w:val="48"/>
    <w:rsid w:val="003F6053"/>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aszertblzat32jellszn">
    <w:name w:val="List Table 3 Accent 2"/>
    <w:basedOn w:val="Normltblzat"/>
    <w:uiPriority w:val="48"/>
    <w:rsid w:val="003F605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aszertblzat33jellszn">
    <w:name w:val="List Table 3 Accent 3"/>
    <w:basedOn w:val="Normltblzat"/>
    <w:uiPriority w:val="48"/>
    <w:rsid w:val="003F605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aszertblzat34jellszn">
    <w:name w:val="List Table 3 Accent 4"/>
    <w:basedOn w:val="Normltblzat"/>
    <w:uiPriority w:val="48"/>
    <w:rsid w:val="003F605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aszertblzat35jellszn">
    <w:name w:val="List Table 3 Accent 5"/>
    <w:basedOn w:val="Normltblzat"/>
    <w:uiPriority w:val="48"/>
    <w:rsid w:val="003F6053"/>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aszertblzat36jellszn">
    <w:name w:val="List Table 3 Accent 6"/>
    <w:basedOn w:val="Normltblzat"/>
    <w:uiPriority w:val="48"/>
    <w:rsid w:val="003F605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atblzat4">
    <w:name w:val="List Table 4"/>
    <w:basedOn w:val="Normltblzat"/>
    <w:uiPriority w:val="49"/>
    <w:rsid w:val="003F60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41jellszn">
    <w:name w:val="List Table 4 Accent 1"/>
    <w:basedOn w:val="Normltblzat"/>
    <w:uiPriority w:val="49"/>
    <w:rsid w:val="003F60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42jellszn">
    <w:name w:val="List Table 4 Accent 2"/>
    <w:basedOn w:val="Normltblzat"/>
    <w:uiPriority w:val="49"/>
    <w:rsid w:val="003F60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43jellszn">
    <w:name w:val="List Table 4 Accent 3"/>
    <w:basedOn w:val="Normltblzat"/>
    <w:uiPriority w:val="49"/>
    <w:rsid w:val="003F60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44jellszn">
    <w:name w:val="List Table 4 Accent 4"/>
    <w:basedOn w:val="Normltblzat"/>
    <w:uiPriority w:val="49"/>
    <w:rsid w:val="003F60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45jellszn">
    <w:name w:val="List Table 4 Accent 5"/>
    <w:basedOn w:val="Normltblzat"/>
    <w:uiPriority w:val="49"/>
    <w:rsid w:val="003F60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46jellszn">
    <w:name w:val="List Table 4 Accent 6"/>
    <w:basedOn w:val="Normltblzat"/>
    <w:uiPriority w:val="49"/>
    <w:rsid w:val="003F60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5stt">
    <w:name w:val="List Table 5 Dark"/>
    <w:basedOn w:val="Normltblzat"/>
    <w:uiPriority w:val="50"/>
    <w:rsid w:val="003F605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1jellszn">
    <w:name w:val="List Table 5 Dark Accent 1"/>
    <w:basedOn w:val="Normltblzat"/>
    <w:uiPriority w:val="50"/>
    <w:rsid w:val="003F6053"/>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2jellszn">
    <w:name w:val="List Table 5 Dark Accent 2"/>
    <w:basedOn w:val="Normltblzat"/>
    <w:uiPriority w:val="50"/>
    <w:rsid w:val="003F605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3jellszn">
    <w:name w:val="List Table 5 Dark Accent 3"/>
    <w:basedOn w:val="Normltblzat"/>
    <w:uiPriority w:val="50"/>
    <w:rsid w:val="003F605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4jellszn">
    <w:name w:val="List Table 5 Dark Accent 4"/>
    <w:basedOn w:val="Normltblzat"/>
    <w:uiPriority w:val="50"/>
    <w:rsid w:val="003F605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5jellszn">
    <w:name w:val="List Table 5 Dark Accent 5"/>
    <w:basedOn w:val="Normltblzat"/>
    <w:uiPriority w:val="50"/>
    <w:rsid w:val="003F6053"/>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6jellszn">
    <w:name w:val="List Table 5 Dark Accent 6"/>
    <w:basedOn w:val="Normltblzat"/>
    <w:uiPriority w:val="50"/>
    <w:rsid w:val="003F605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6tarka">
    <w:name w:val="List Table 6 Colorful"/>
    <w:basedOn w:val="Normltblzat"/>
    <w:uiPriority w:val="51"/>
    <w:rsid w:val="003F60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6tarka1jellszn">
    <w:name w:val="List Table 6 Colorful Accent 1"/>
    <w:basedOn w:val="Normltblzat"/>
    <w:uiPriority w:val="51"/>
    <w:rsid w:val="003F6053"/>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6tarka2jellszn">
    <w:name w:val="List Table 6 Colorful Accent 2"/>
    <w:basedOn w:val="Normltblzat"/>
    <w:uiPriority w:val="51"/>
    <w:rsid w:val="003F605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6tarka3jellszn">
    <w:name w:val="List Table 6 Colorful Accent 3"/>
    <w:basedOn w:val="Normltblzat"/>
    <w:uiPriority w:val="51"/>
    <w:rsid w:val="003F605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6tarka4jellszn">
    <w:name w:val="List Table 6 Colorful Accent 4"/>
    <w:basedOn w:val="Normltblzat"/>
    <w:uiPriority w:val="51"/>
    <w:rsid w:val="003F605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6tarka5jellszn">
    <w:name w:val="List Table 6 Colorful Accent 5"/>
    <w:basedOn w:val="Normltblzat"/>
    <w:uiPriority w:val="51"/>
    <w:rsid w:val="003F6053"/>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6tarka6jellszn">
    <w:name w:val="List Table 6 Colorful Accent 6"/>
    <w:basedOn w:val="Normltblzat"/>
    <w:uiPriority w:val="51"/>
    <w:rsid w:val="003F605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7tarka">
    <w:name w:val="List Table 7 Colorful"/>
    <w:basedOn w:val="Normltblzat"/>
    <w:uiPriority w:val="52"/>
    <w:rsid w:val="003F605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1jellszn">
    <w:name w:val="List Table 7 Colorful Accent 1"/>
    <w:basedOn w:val="Normltblzat"/>
    <w:uiPriority w:val="52"/>
    <w:rsid w:val="003F6053"/>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2jellszn">
    <w:name w:val="List Table 7 Colorful Accent 2"/>
    <w:basedOn w:val="Normltblzat"/>
    <w:uiPriority w:val="52"/>
    <w:rsid w:val="003F605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3jellszn">
    <w:name w:val="List Table 7 Colorful Accent 3"/>
    <w:basedOn w:val="Normltblzat"/>
    <w:uiPriority w:val="52"/>
    <w:rsid w:val="003F605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4jellszn">
    <w:name w:val="List Table 7 Colorful Accent 4"/>
    <w:basedOn w:val="Normltblzat"/>
    <w:uiPriority w:val="52"/>
    <w:rsid w:val="003F605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5jellszn">
    <w:name w:val="List Table 7 Colorful Accent 5"/>
    <w:basedOn w:val="Normltblzat"/>
    <w:uiPriority w:val="52"/>
    <w:rsid w:val="003F6053"/>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6jellszn">
    <w:name w:val="List Table 7 Colorful Accent 6"/>
    <w:basedOn w:val="Normltblzat"/>
    <w:uiPriority w:val="52"/>
    <w:rsid w:val="003F605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alrs">
    <w:name w:val="E-mail Signature"/>
    <w:basedOn w:val="Norml"/>
    <w:link w:val="E-mail-alrsChar"/>
    <w:uiPriority w:val="99"/>
    <w:semiHidden/>
    <w:unhideWhenUsed/>
    <w:rsid w:val="003F6053"/>
    <w:pPr>
      <w:suppressAutoHyphens w:val="0"/>
    </w:pPr>
    <w:rPr>
      <w:rFonts w:ascii="Calibri" w:hAnsi="Calibri"/>
    </w:rPr>
  </w:style>
  <w:style w:type="character" w:customStyle="1" w:styleId="E-mail-alrsChar">
    <w:name w:val="E-mail-aláírás Char"/>
    <w:basedOn w:val="Bekezdsalapbettpusa"/>
    <w:link w:val="E-mail-alrs"/>
    <w:uiPriority w:val="99"/>
    <w:semiHidden/>
    <w:rsid w:val="003F6053"/>
    <w:rPr>
      <w:rFonts w:ascii="Calibri" w:hAnsi="Calibri" w:cs="Calibri"/>
    </w:rPr>
  </w:style>
  <w:style w:type="paragraph" w:styleId="Megszlts">
    <w:name w:val="Salutation"/>
    <w:basedOn w:val="Norml"/>
    <w:next w:val="Norml"/>
    <w:link w:val="MegszltsChar"/>
    <w:uiPriority w:val="99"/>
    <w:semiHidden/>
    <w:unhideWhenUsed/>
    <w:rsid w:val="003F6053"/>
    <w:pPr>
      <w:suppressAutoHyphens w:val="0"/>
    </w:pPr>
    <w:rPr>
      <w:rFonts w:ascii="Calibri" w:hAnsi="Calibri"/>
    </w:rPr>
  </w:style>
  <w:style w:type="character" w:customStyle="1" w:styleId="MegszltsChar">
    <w:name w:val="Megszólítás Char"/>
    <w:basedOn w:val="Bekezdsalapbettpusa"/>
    <w:link w:val="Megszlts"/>
    <w:uiPriority w:val="99"/>
    <w:semiHidden/>
    <w:rsid w:val="003F6053"/>
    <w:rPr>
      <w:rFonts w:ascii="Calibri" w:hAnsi="Calibri" w:cs="Calibri"/>
    </w:rPr>
  </w:style>
  <w:style w:type="table" w:styleId="Oszlopostblzat1">
    <w:name w:val="Table Columns 1"/>
    <w:basedOn w:val="Normltblzat"/>
    <w:uiPriority w:val="99"/>
    <w:semiHidden/>
    <w:unhideWhenUsed/>
    <w:rsid w:val="003F605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iPriority w:val="99"/>
    <w:semiHidden/>
    <w:unhideWhenUsed/>
    <w:rsid w:val="003F605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iPriority w:val="99"/>
    <w:semiHidden/>
    <w:unhideWhenUsed/>
    <w:rsid w:val="003F60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iPriority w:val="99"/>
    <w:semiHidden/>
    <w:unhideWhenUsed/>
    <w:rsid w:val="003F605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iPriority w:val="99"/>
    <w:semiHidden/>
    <w:unhideWhenUsed/>
    <w:rsid w:val="003F605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lrs">
    <w:name w:val="Signature"/>
    <w:basedOn w:val="Norml"/>
    <w:link w:val="AlrsChar"/>
    <w:uiPriority w:val="99"/>
    <w:semiHidden/>
    <w:unhideWhenUsed/>
    <w:rsid w:val="003F6053"/>
    <w:pPr>
      <w:suppressAutoHyphens w:val="0"/>
      <w:ind w:left="4320"/>
    </w:pPr>
    <w:rPr>
      <w:rFonts w:ascii="Calibri" w:hAnsi="Calibri"/>
    </w:rPr>
  </w:style>
  <w:style w:type="character" w:customStyle="1" w:styleId="AlrsChar">
    <w:name w:val="Aláírás Char"/>
    <w:basedOn w:val="Bekezdsalapbettpusa"/>
    <w:link w:val="Alrs"/>
    <w:uiPriority w:val="99"/>
    <w:semiHidden/>
    <w:rsid w:val="003F6053"/>
    <w:rPr>
      <w:rFonts w:ascii="Calibri" w:hAnsi="Calibri" w:cs="Calibri"/>
    </w:rPr>
  </w:style>
  <w:style w:type="table" w:styleId="Egyszertblzat1">
    <w:name w:val="Table Simple 1"/>
    <w:basedOn w:val="Normltblzat"/>
    <w:uiPriority w:val="99"/>
    <w:semiHidden/>
    <w:unhideWhenUsed/>
    <w:rsid w:val="003F605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iPriority w:val="99"/>
    <w:semiHidden/>
    <w:unhideWhenUsed/>
    <w:rsid w:val="003F605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inomtblzat1">
    <w:name w:val="Table Subtle 1"/>
    <w:basedOn w:val="Normltblzat"/>
    <w:uiPriority w:val="99"/>
    <w:semiHidden/>
    <w:unhideWhenUsed/>
    <w:rsid w:val="003F605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iPriority w:val="99"/>
    <w:rsid w:val="003F605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rgymutat1">
    <w:name w:val="index 1"/>
    <w:basedOn w:val="Norml"/>
    <w:next w:val="Norml"/>
    <w:autoRedefine/>
    <w:uiPriority w:val="99"/>
    <w:semiHidden/>
    <w:unhideWhenUsed/>
    <w:rsid w:val="003F6053"/>
    <w:pPr>
      <w:suppressAutoHyphens w:val="0"/>
      <w:ind w:left="220" w:hanging="220"/>
    </w:pPr>
    <w:rPr>
      <w:rFonts w:ascii="Calibri" w:hAnsi="Calibri"/>
    </w:rPr>
  </w:style>
  <w:style w:type="paragraph" w:styleId="Trgymutat2">
    <w:name w:val="index 2"/>
    <w:basedOn w:val="Norml"/>
    <w:next w:val="Norml"/>
    <w:autoRedefine/>
    <w:uiPriority w:val="99"/>
    <w:semiHidden/>
    <w:unhideWhenUsed/>
    <w:rsid w:val="003F6053"/>
    <w:pPr>
      <w:suppressAutoHyphens w:val="0"/>
      <w:ind w:left="440" w:hanging="220"/>
    </w:pPr>
    <w:rPr>
      <w:rFonts w:ascii="Calibri" w:hAnsi="Calibri"/>
    </w:rPr>
  </w:style>
  <w:style w:type="paragraph" w:styleId="Trgymutat3">
    <w:name w:val="index 3"/>
    <w:basedOn w:val="Norml"/>
    <w:next w:val="Norml"/>
    <w:autoRedefine/>
    <w:uiPriority w:val="99"/>
    <w:semiHidden/>
    <w:unhideWhenUsed/>
    <w:rsid w:val="003F6053"/>
    <w:pPr>
      <w:suppressAutoHyphens w:val="0"/>
      <w:ind w:left="660" w:hanging="220"/>
    </w:pPr>
    <w:rPr>
      <w:rFonts w:ascii="Calibri" w:hAnsi="Calibri"/>
    </w:rPr>
  </w:style>
  <w:style w:type="paragraph" w:styleId="Trgymutat4">
    <w:name w:val="index 4"/>
    <w:basedOn w:val="Norml"/>
    <w:next w:val="Norml"/>
    <w:autoRedefine/>
    <w:uiPriority w:val="99"/>
    <w:semiHidden/>
    <w:unhideWhenUsed/>
    <w:rsid w:val="003F6053"/>
    <w:pPr>
      <w:suppressAutoHyphens w:val="0"/>
      <w:ind w:left="880" w:hanging="220"/>
    </w:pPr>
    <w:rPr>
      <w:rFonts w:ascii="Calibri" w:hAnsi="Calibri"/>
    </w:rPr>
  </w:style>
  <w:style w:type="paragraph" w:styleId="Trgymutat5">
    <w:name w:val="index 5"/>
    <w:basedOn w:val="Norml"/>
    <w:next w:val="Norml"/>
    <w:autoRedefine/>
    <w:uiPriority w:val="99"/>
    <w:semiHidden/>
    <w:unhideWhenUsed/>
    <w:rsid w:val="003F6053"/>
    <w:pPr>
      <w:suppressAutoHyphens w:val="0"/>
      <w:ind w:left="1100" w:hanging="220"/>
    </w:pPr>
    <w:rPr>
      <w:rFonts w:ascii="Calibri" w:hAnsi="Calibri"/>
    </w:rPr>
  </w:style>
  <w:style w:type="paragraph" w:styleId="Trgymutat6">
    <w:name w:val="index 6"/>
    <w:basedOn w:val="Norml"/>
    <w:next w:val="Norml"/>
    <w:autoRedefine/>
    <w:uiPriority w:val="99"/>
    <w:semiHidden/>
    <w:unhideWhenUsed/>
    <w:rsid w:val="003F6053"/>
    <w:pPr>
      <w:suppressAutoHyphens w:val="0"/>
      <w:ind w:left="1320" w:hanging="220"/>
    </w:pPr>
    <w:rPr>
      <w:rFonts w:ascii="Calibri" w:hAnsi="Calibri"/>
    </w:rPr>
  </w:style>
  <w:style w:type="paragraph" w:styleId="Trgymutat7">
    <w:name w:val="index 7"/>
    <w:basedOn w:val="Norml"/>
    <w:next w:val="Norml"/>
    <w:autoRedefine/>
    <w:uiPriority w:val="99"/>
    <w:semiHidden/>
    <w:unhideWhenUsed/>
    <w:rsid w:val="003F6053"/>
    <w:pPr>
      <w:suppressAutoHyphens w:val="0"/>
      <w:ind w:left="1540" w:hanging="220"/>
    </w:pPr>
    <w:rPr>
      <w:rFonts w:ascii="Calibri" w:hAnsi="Calibri"/>
    </w:rPr>
  </w:style>
  <w:style w:type="paragraph" w:styleId="Trgymutat8">
    <w:name w:val="index 8"/>
    <w:basedOn w:val="Norml"/>
    <w:next w:val="Norml"/>
    <w:autoRedefine/>
    <w:uiPriority w:val="99"/>
    <w:semiHidden/>
    <w:unhideWhenUsed/>
    <w:rsid w:val="003F6053"/>
    <w:pPr>
      <w:suppressAutoHyphens w:val="0"/>
      <w:ind w:left="1760" w:hanging="220"/>
    </w:pPr>
    <w:rPr>
      <w:rFonts w:ascii="Calibri" w:hAnsi="Calibri"/>
    </w:rPr>
  </w:style>
  <w:style w:type="paragraph" w:styleId="Trgymutat9">
    <w:name w:val="index 9"/>
    <w:basedOn w:val="Norml"/>
    <w:next w:val="Norml"/>
    <w:autoRedefine/>
    <w:uiPriority w:val="99"/>
    <w:semiHidden/>
    <w:unhideWhenUsed/>
    <w:rsid w:val="003F6053"/>
    <w:pPr>
      <w:suppressAutoHyphens w:val="0"/>
      <w:ind w:left="1980" w:hanging="220"/>
    </w:pPr>
    <w:rPr>
      <w:rFonts w:ascii="Calibri" w:hAnsi="Calibri"/>
    </w:rPr>
  </w:style>
  <w:style w:type="paragraph" w:styleId="Trgymutatcm">
    <w:name w:val="index heading"/>
    <w:basedOn w:val="Norml"/>
    <w:next w:val="Trgymutat1"/>
    <w:uiPriority w:val="99"/>
    <w:semiHidden/>
    <w:unhideWhenUsed/>
    <w:rsid w:val="003F6053"/>
    <w:pPr>
      <w:suppressAutoHyphens w:val="0"/>
    </w:pPr>
    <w:rPr>
      <w:rFonts w:ascii="Calibri Light" w:eastAsiaTheme="majorEastAsia" w:hAnsi="Calibri Light" w:cs="Calibri Light"/>
      <w:b/>
      <w:bCs/>
    </w:rPr>
  </w:style>
  <w:style w:type="paragraph" w:styleId="Befejezs">
    <w:name w:val="Closing"/>
    <w:basedOn w:val="Norml"/>
    <w:link w:val="BefejezsChar"/>
    <w:uiPriority w:val="99"/>
    <w:semiHidden/>
    <w:unhideWhenUsed/>
    <w:rsid w:val="003F6053"/>
    <w:pPr>
      <w:suppressAutoHyphens w:val="0"/>
      <w:ind w:left="4320"/>
    </w:pPr>
    <w:rPr>
      <w:rFonts w:ascii="Calibri" w:hAnsi="Calibri"/>
    </w:rPr>
  </w:style>
  <w:style w:type="character" w:customStyle="1" w:styleId="BefejezsChar">
    <w:name w:val="Befejezés Char"/>
    <w:basedOn w:val="Bekezdsalapbettpusa"/>
    <w:link w:val="Befejezs"/>
    <w:uiPriority w:val="99"/>
    <w:semiHidden/>
    <w:rsid w:val="003F6053"/>
    <w:rPr>
      <w:rFonts w:ascii="Calibri" w:hAnsi="Calibri" w:cs="Calibri"/>
    </w:rPr>
  </w:style>
  <w:style w:type="table" w:styleId="Rcsostblzat">
    <w:name w:val="Table Grid"/>
    <w:basedOn w:val="Normltblzat"/>
    <w:uiPriority w:val="39"/>
    <w:rsid w:val="003F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1">
    <w:name w:val="Table Grid 1"/>
    <w:basedOn w:val="Normltblzat"/>
    <w:uiPriority w:val="99"/>
    <w:semiHidden/>
    <w:unhideWhenUsed/>
    <w:rsid w:val="003F60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iPriority w:val="99"/>
    <w:semiHidden/>
    <w:unhideWhenUsed/>
    <w:rsid w:val="003F605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iPriority w:val="99"/>
    <w:semiHidden/>
    <w:unhideWhenUsed/>
    <w:rsid w:val="003F605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iPriority w:val="99"/>
    <w:semiHidden/>
    <w:unhideWhenUsed/>
    <w:rsid w:val="003F605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iPriority w:val="99"/>
    <w:semiHidden/>
    <w:unhideWhenUsed/>
    <w:rsid w:val="003F605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iPriority w:val="99"/>
    <w:semiHidden/>
    <w:unhideWhenUsed/>
    <w:rsid w:val="003F605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blzatrcsosvilgos">
    <w:name w:val="Grid Table Light"/>
    <w:basedOn w:val="Normltblzat"/>
    <w:uiPriority w:val="40"/>
    <w:rsid w:val="003F60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rcsos1vilgos">
    <w:name w:val="Grid Table 1 Light"/>
    <w:basedOn w:val="Normltblzat"/>
    <w:uiPriority w:val="46"/>
    <w:rsid w:val="003F60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blzatrcsos1vilgos1jellszn">
    <w:name w:val="Grid Table 1 Light Accent 1"/>
    <w:basedOn w:val="Normltblzat"/>
    <w:uiPriority w:val="46"/>
    <w:rsid w:val="003F605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blzatrcsos1vilgos2jellszn">
    <w:name w:val="Grid Table 1 Light Accent 2"/>
    <w:basedOn w:val="Normltblzat"/>
    <w:uiPriority w:val="46"/>
    <w:rsid w:val="003F605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blzatrcsos1vilgos3jellszn">
    <w:name w:val="Grid Table 1 Light Accent 3"/>
    <w:basedOn w:val="Normltblzat"/>
    <w:uiPriority w:val="46"/>
    <w:rsid w:val="003F605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blzatrcsos1vilgos4jellszn">
    <w:name w:val="Grid Table 1 Light Accent 4"/>
    <w:basedOn w:val="Normltblzat"/>
    <w:uiPriority w:val="46"/>
    <w:rsid w:val="003F605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blzatrcsos1vilgos5jellszn">
    <w:name w:val="Grid Table 1 Light Accent 5"/>
    <w:basedOn w:val="Normltblzat"/>
    <w:uiPriority w:val="46"/>
    <w:rsid w:val="003F605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blzatrcsos1vilgos6jellszn">
    <w:name w:val="Grid Table 1 Light Accent 6"/>
    <w:basedOn w:val="Normltblzat"/>
    <w:uiPriority w:val="46"/>
    <w:rsid w:val="003F605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blzatrcsos2">
    <w:name w:val="Grid Table 2"/>
    <w:basedOn w:val="Normltblzat"/>
    <w:uiPriority w:val="47"/>
    <w:rsid w:val="003F605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21jellszn">
    <w:name w:val="Grid Table 2 Accent 1"/>
    <w:basedOn w:val="Normltblzat"/>
    <w:uiPriority w:val="47"/>
    <w:rsid w:val="003F6053"/>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22jellszn">
    <w:name w:val="Grid Table 2 Accent 2"/>
    <w:basedOn w:val="Normltblzat"/>
    <w:uiPriority w:val="47"/>
    <w:rsid w:val="003F605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blzatrcsos23jellszn">
    <w:name w:val="Grid Table 2 Accent 3"/>
    <w:basedOn w:val="Normltblzat"/>
    <w:uiPriority w:val="47"/>
    <w:rsid w:val="003F605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24jellszn">
    <w:name w:val="Grid Table 2 Accent 4"/>
    <w:basedOn w:val="Normltblzat"/>
    <w:uiPriority w:val="47"/>
    <w:rsid w:val="003F605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25jellszn">
    <w:name w:val="Grid Table 2 Accent 5"/>
    <w:basedOn w:val="Normltblzat"/>
    <w:uiPriority w:val="47"/>
    <w:rsid w:val="003F605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26jellszn">
    <w:name w:val="Grid Table 2 Accent 6"/>
    <w:basedOn w:val="Normltblzat"/>
    <w:uiPriority w:val="47"/>
    <w:rsid w:val="003F605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3">
    <w:name w:val="Grid Table 3"/>
    <w:basedOn w:val="Normltblzat"/>
    <w:uiPriority w:val="48"/>
    <w:rsid w:val="003F60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blzatrcsos31jellszn">
    <w:name w:val="Grid Table 3 Accent 1"/>
    <w:basedOn w:val="Normltblzat"/>
    <w:uiPriority w:val="48"/>
    <w:rsid w:val="003F60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blzatrcsos32jellszn">
    <w:name w:val="Grid Table 3 Accent 2"/>
    <w:basedOn w:val="Normltblzat"/>
    <w:uiPriority w:val="48"/>
    <w:rsid w:val="003F60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blzatrcsos33jellszn">
    <w:name w:val="Grid Table 3 Accent 3"/>
    <w:basedOn w:val="Normltblzat"/>
    <w:uiPriority w:val="48"/>
    <w:rsid w:val="003F60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blzatrcsos34jellszn">
    <w:name w:val="Grid Table 3 Accent 4"/>
    <w:basedOn w:val="Normltblzat"/>
    <w:uiPriority w:val="48"/>
    <w:rsid w:val="003F60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blzatrcsos35jellszn">
    <w:name w:val="Grid Table 3 Accent 5"/>
    <w:basedOn w:val="Normltblzat"/>
    <w:uiPriority w:val="48"/>
    <w:rsid w:val="003F60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blzatrcsos36jellszn">
    <w:name w:val="Grid Table 3 Accent 6"/>
    <w:basedOn w:val="Normltblzat"/>
    <w:uiPriority w:val="48"/>
    <w:rsid w:val="003F60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blzatrcsos4">
    <w:name w:val="Grid Table 4"/>
    <w:basedOn w:val="Normltblzat"/>
    <w:uiPriority w:val="49"/>
    <w:rsid w:val="003F60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41jellszn">
    <w:name w:val="Grid Table 4 Accent 1"/>
    <w:basedOn w:val="Normltblzat"/>
    <w:uiPriority w:val="49"/>
    <w:rsid w:val="003F60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42jellszn">
    <w:name w:val="Grid Table 4 Accent 2"/>
    <w:basedOn w:val="Normltblzat"/>
    <w:uiPriority w:val="49"/>
    <w:rsid w:val="003F60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blzatrcsos43jellszn">
    <w:name w:val="Grid Table 4 Accent 3"/>
    <w:basedOn w:val="Normltblzat"/>
    <w:uiPriority w:val="49"/>
    <w:rsid w:val="003F60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44jellszn">
    <w:name w:val="Grid Table 4 Accent 4"/>
    <w:basedOn w:val="Normltblzat"/>
    <w:uiPriority w:val="49"/>
    <w:rsid w:val="003F60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45jellszn">
    <w:name w:val="Grid Table 4 Accent 5"/>
    <w:basedOn w:val="Normltblzat"/>
    <w:uiPriority w:val="49"/>
    <w:rsid w:val="003F60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46jellszn">
    <w:name w:val="Grid Table 4 Accent 6"/>
    <w:basedOn w:val="Normltblzat"/>
    <w:uiPriority w:val="49"/>
    <w:rsid w:val="003F60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5stt">
    <w:name w:val="Grid Table 5 Dark"/>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blzatrcsos5stt1jellszn">
    <w:name w:val="Grid Table 5 Dark Accent 1"/>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blzatrcsos5stt2jellszn">
    <w:name w:val="Grid Table 5 Dark Accent 2"/>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blzatrcsos5stt3jellszn">
    <w:name w:val="Grid Table 5 Dark Accent 3"/>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blzatrcsos5stt4jellszn">
    <w:name w:val="Grid Table 5 Dark Accent 4"/>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blzatrcsos5stt5jellszn">
    <w:name w:val="Grid Table 5 Dark Accent 5"/>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blzatrcsos5stt6jellszn">
    <w:name w:val="Grid Table 5 Dark Accent 6"/>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blzatrcsos6tarka">
    <w:name w:val="Grid Table 6 Colorful"/>
    <w:basedOn w:val="Normltblzat"/>
    <w:uiPriority w:val="51"/>
    <w:rsid w:val="003F60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6tarka1jellszn">
    <w:name w:val="Grid Table 6 Colorful Accent 1"/>
    <w:basedOn w:val="Normltblzat"/>
    <w:uiPriority w:val="51"/>
    <w:rsid w:val="003F605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6tarka2jellszn">
    <w:name w:val="Grid Table 6 Colorful Accent 2"/>
    <w:basedOn w:val="Normltblzat"/>
    <w:uiPriority w:val="51"/>
    <w:rsid w:val="003F605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blzatrcsos6tarka3jellszn">
    <w:name w:val="Grid Table 6 Colorful Accent 3"/>
    <w:basedOn w:val="Normltblzat"/>
    <w:uiPriority w:val="51"/>
    <w:rsid w:val="003F60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6tarka4jellszn">
    <w:name w:val="Grid Table 6 Colorful Accent 4"/>
    <w:basedOn w:val="Normltblzat"/>
    <w:uiPriority w:val="51"/>
    <w:rsid w:val="003F605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6tarka5jellszn">
    <w:name w:val="Grid Table 6 Colorful Accent 5"/>
    <w:basedOn w:val="Normltblzat"/>
    <w:uiPriority w:val="51"/>
    <w:rsid w:val="003F605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6tarka6jellszn">
    <w:name w:val="Grid Table 6 Colorful Accent 6"/>
    <w:basedOn w:val="Normltblzat"/>
    <w:uiPriority w:val="51"/>
    <w:rsid w:val="003F605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7tarka">
    <w:name w:val="Grid Table 7 Colorful"/>
    <w:basedOn w:val="Normltblzat"/>
    <w:uiPriority w:val="52"/>
    <w:rsid w:val="003F60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blzatrcsos7tarka1jellszn">
    <w:name w:val="Grid Table 7 Colorful Accent 1"/>
    <w:basedOn w:val="Normltblzat"/>
    <w:uiPriority w:val="52"/>
    <w:rsid w:val="003F605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blzatrcsos7tarka2jellszn">
    <w:name w:val="Grid Table 7 Colorful Accent 2"/>
    <w:basedOn w:val="Normltblzat"/>
    <w:uiPriority w:val="52"/>
    <w:rsid w:val="003F605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blzatrcsos7tarka3jellszn">
    <w:name w:val="Grid Table 7 Colorful Accent 3"/>
    <w:basedOn w:val="Normltblzat"/>
    <w:uiPriority w:val="52"/>
    <w:rsid w:val="003F60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blzatrcsos7tarka4jellszn">
    <w:name w:val="Grid Table 7 Colorful Accent 4"/>
    <w:basedOn w:val="Normltblzat"/>
    <w:uiPriority w:val="52"/>
    <w:rsid w:val="003F605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blzatrcsos7tarka5jellszn">
    <w:name w:val="Grid Table 7 Colorful Accent 5"/>
    <w:basedOn w:val="Normltblzat"/>
    <w:uiPriority w:val="52"/>
    <w:rsid w:val="003F605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blzatrcsos7tarka6jellszn">
    <w:name w:val="Grid Table 7 Colorful Accent 6"/>
    <w:basedOn w:val="Normltblzat"/>
    <w:uiPriority w:val="52"/>
    <w:rsid w:val="003F605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estblzat1">
    <w:name w:val="Table Web 1"/>
    <w:basedOn w:val="Normltblzat"/>
    <w:uiPriority w:val="99"/>
    <w:semiHidden/>
    <w:unhideWhenUsed/>
    <w:rsid w:val="003F60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iPriority w:val="99"/>
    <w:semiHidden/>
    <w:unhideWhenUsed/>
    <w:rsid w:val="003F605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iPriority w:val="99"/>
    <w:rsid w:val="003F605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bjegyzet-hivatkozs">
    <w:name w:val="footnote reference"/>
    <w:basedOn w:val="Bekezdsalapbettpusa"/>
    <w:uiPriority w:val="99"/>
    <w:semiHidden/>
    <w:unhideWhenUsed/>
    <w:rsid w:val="003F6053"/>
    <w:rPr>
      <w:rFonts w:ascii="Calibri" w:hAnsi="Calibri" w:cs="Calibri"/>
      <w:vertAlign w:val="superscript"/>
    </w:rPr>
  </w:style>
  <w:style w:type="character" w:styleId="Sorszma">
    <w:name w:val="line number"/>
    <w:basedOn w:val="Bekezdsalapbettpusa"/>
    <w:uiPriority w:val="99"/>
    <w:semiHidden/>
    <w:unhideWhenUsed/>
    <w:rsid w:val="003F6053"/>
    <w:rPr>
      <w:rFonts w:ascii="Calibri" w:hAnsi="Calibri" w:cs="Calibri"/>
    </w:rPr>
  </w:style>
  <w:style w:type="table" w:styleId="Trhatstblzat1">
    <w:name w:val="Table 3D effects 1"/>
    <w:basedOn w:val="Normltblzat"/>
    <w:uiPriority w:val="99"/>
    <w:semiHidden/>
    <w:unhideWhenUsed/>
    <w:rsid w:val="003F605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iPriority w:val="99"/>
    <w:semiHidden/>
    <w:unhideWhenUsed/>
    <w:rsid w:val="003F605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iPriority w:val="99"/>
    <w:semiHidden/>
    <w:unhideWhenUsed/>
    <w:rsid w:val="003F605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mrapltblzat">
    <w:name w:val="Table Theme"/>
    <w:basedOn w:val="Normltblzat"/>
    <w:uiPriority w:val="99"/>
    <w:semiHidden/>
    <w:unhideWhenUsed/>
    <w:rsid w:val="003F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semiHidden/>
    <w:unhideWhenUsed/>
    <w:rsid w:val="003F605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377812">
      <w:bodyDiv w:val="1"/>
      <w:marLeft w:val="0"/>
      <w:marRight w:val="0"/>
      <w:marTop w:val="0"/>
      <w:marBottom w:val="0"/>
      <w:divBdr>
        <w:top w:val="none" w:sz="0" w:space="0" w:color="auto"/>
        <w:left w:val="none" w:sz="0" w:space="0" w:color="auto"/>
        <w:bottom w:val="none" w:sz="0" w:space="0" w:color="auto"/>
        <w:right w:val="none" w:sz="0" w:space="0" w:color="auto"/>
      </w:divBdr>
    </w:div>
    <w:div w:id="19229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AppData\Roaming\Microsoft\Templates\Szimpla%20sork&#246;z%20(&#252;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0F5F22B-3756-4183-B48D-ECF74B57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Szimpla sorköz (üres)</Template>
  <TotalTime>0</TotalTime>
  <Pages>5</Pages>
  <Words>1822</Words>
  <Characters>12574</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2023-04-12T07:29:00Z</dcterms:created>
  <dcterms:modified xsi:type="dcterms:W3CDTF">2023-04-14T12:22:00Z</dcterms:modified>
</cp:coreProperties>
</file>